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9C" w:rsidRPr="007454F4" w:rsidRDefault="0080279C" w:rsidP="0080279C">
      <w:pPr>
        <w:tabs>
          <w:tab w:val="left" w:pos="420"/>
        </w:tabs>
        <w:spacing w:line="360" w:lineRule="auto"/>
        <w:rPr>
          <w:rFonts w:ascii="宋体" w:hAnsi="宋体"/>
          <w:b/>
          <w:bCs/>
          <w:color w:val="000000" w:themeColor="text1"/>
          <w:spacing w:val="36"/>
          <w:w w:val="66"/>
          <w:szCs w:val="28"/>
        </w:rPr>
      </w:pPr>
    </w:p>
    <w:p w:rsidR="0080279C" w:rsidRPr="007454F4" w:rsidRDefault="0080279C" w:rsidP="0080279C">
      <w:pPr>
        <w:tabs>
          <w:tab w:val="left" w:pos="420"/>
        </w:tabs>
        <w:spacing w:line="360" w:lineRule="auto"/>
        <w:jc w:val="center"/>
        <w:rPr>
          <w:rFonts w:ascii="宋体" w:hAnsi="宋体"/>
          <w:b/>
          <w:bCs/>
          <w:color w:val="000000" w:themeColor="text1"/>
          <w:spacing w:val="36"/>
          <w:w w:val="66"/>
          <w:sz w:val="72"/>
          <w:szCs w:val="72"/>
        </w:rPr>
      </w:pPr>
      <w:r w:rsidRPr="007454F4">
        <w:rPr>
          <w:rFonts w:ascii="宋体" w:hAnsi="宋体" w:hint="eastAsia"/>
          <w:b/>
          <w:bCs/>
          <w:color w:val="000000" w:themeColor="text1"/>
          <w:spacing w:val="36"/>
          <w:w w:val="66"/>
          <w:sz w:val="72"/>
          <w:szCs w:val="72"/>
        </w:rPr>
        <w:t>达拉特旗公共资源交易中心</w:t>
      </w:r>
    </w:p>
    <w:p w:rsidR="0080279C" w:rsidRPr="007454F4" w:rsidRDefault="0080279C" w:rsidP="0080279C">
      <w:pPr>
        <w:tabs>
          <w:tab w:val="left" w:pos="315"/>
          <w:tab w:val="left" w:pos="8820"/>
        </w:tabs>
        <w:spacing w:line="360" w:lineRule="auto"/>
        <w:ind w:rightChars="127" w:right="356"/>
        <w:rPr>
          <w:rFonts w:ascii="宋体" w:hAnsi="宋体"/>
          <w:b/>
          <w:bCs/>
          <w:color w:val="000000" w:themeColor="text1"/>
          <w:sz w:val="72"/>
          <w:szCs w:val="72"/>
        </w:rPr>
      </w:pPr>
    </w:p>
    <w:p w:rsidR="0080279C" w:rsidRPr="007454F4" w:rsidRDefault="0080279C" w:rsidP="0080279C">
      <w:pPr>
        <w:tabs>
          <w:tab w:val="left" w:pos="315"/>
          <w:tab w:val="left" w:pos="8820"/>
        </w:tabs>
        <w:spacing w:line="360" w:lineRule="auto"/>
        <w:ind w:rightChars="127" w:right="356"/>
        <w:jc w:val="center"/>
        <w:rPr>
          <w:rFonts w:ascii="宋体" w:hAnsi="宋体"/>
          <w:b/>
          <w:bCs/>
          <w:color w:val="000000" w:themeColor="text1"/>
          <w:sz w:val="72"/>
          <w:szCs w:val="72"/>
        </w:rPr>
      </w:pPr>
      <w:r w:rsidRPr="007454F4">
        <w:rPr>
          <w:rFonts w:ascii="宋体" w:hAnsi="宋体" w:hint="eastAsia"/>
          <w:b/>
          <w:bCs/>
          <w:color w:val="000000" w:themeColor="text1"/>
          <w:sz w:val="72"/>
          <w:szCs w:val="72"/>
        </w:rPr>
        <w:t>单一来源文件</w:t>
      </w:r>
    </w:p>
    <w:p w:rsidR="0080279C" w:rsidRPr="007454F4" w:rsidRDefault="0080279C" w:rsidP="0080279C">
      <w:pPr>
        <w:tabs>
          <w:tab w:val="left" w:pos="315"/>
          <w:tab w:val="left" w:pos="8820"/>
        </w:tabs>
        <w:spacing w:line="360" w:lineRule="auto"/>
        <w:ind w:rightChars="127" w:right="356"/>
        <w:rPr>
          <w:rFonts w:ascii="宋体" w:hAnsi="宋体"/>
          <w:b/>
          <w:color w:val="000000" w:themeColor="text1"/>
          <w:kern w:val="0"/>
          <w:szCs w:val="28"/>
        </w:rPr>
      </w:pPr>
    </w:p>
    <w:p w:rsidR="0080279C" w:rsidRPr="007454F4" w:rsidRDefault="0080279C" w:rsidP="0080279C">
      <w:pPr>
        <w:tabs>
          <w:tab w:val="left" w:pos="315"/>
          <w:tab w:val="left" w:pos="8820"/>
        </w:tabs>
        <w:spacing w:line="360" w:lineRule="auto"/>
        <w:ind w:rightChars="127" w:right="356"/>
        <w:rPr>
          <w:rFonts w:ascii="宋体" w:hAnsi="宋体"/>
          <w:b/>
          <w:bCs/>
          <w:color w:val="000000" w:themeColor="text1"/>
          <w:szCs w:val="28"/>
        </w:rPr>
      </w:pPr>
    </w:p>
    <w:p w:rsidR="0080279C" w:rsidRPr="007454F4" w:rsidRDefault="0080279C" w:rsidP="0080279C">
      <w:pPr>
        <w:tabs>
          <w:tab w:val="left" w:pos="315"/>
          <w:tab w:val="left" w:pos="8820"/>
        </w:tabs>
        <w:spacing w:line="360" w:lineRule="auto"/>
        <w:ind w:rightChars="127" w:right="356"/>
        <w:jc w:val="center"/>
        <w:rPr>
          <w:rFonts w:ascii="宋体" w:hAnsi="宋体"/>
          <w:noProof/>
          <w:color w:val="000000" w:themeColor="text1"/>
          <w:szCs w:val="28"/>
        </w:rPr>
      </w:pPr>
    </w:p>
    <w:p w:rsidR="0080279C" w:rsidRPr="007454F4" w:rsidRDefault="0080279C" w:rsidP="0080279C">
      <w:pPr>
        <w:tabs>
          <w:tab w:val="left" w:pos="315"/>
          <w:tab w:val="left" w:pos="8820"/>
        </w:tabs>
        <w:spacing w:line="360" w:lineRule="auto"/>
        <w:ind w:rightChars="127" w:right="356"/>
        <w:jc w:val="center"/>
        <w:rPr>
          <w:rFonts w:ascii="宋体" w:hAnsi="宋体"/>
          <w:noProof/>
          <w:color w:val="000000" w:themeColor="text1"/>
          <w:szCs w:val="28"/>
        </w:rPr>
      </w:pPr>
    </w:p>
    <w:p w:rsidR="0080279C" w:rsidRPr="007454F4" w:rsidRDefault="0080279C" w:rsidP="0080279C">
      <w:pPr>
        <w:tabs>
          <w:tab w:val="left" w:pos="315"/>
          <w:tab w:val="left" w:pos="8820"/>
        </w:tabs>
        <w:spacing w:line="360" w:lineRule="auto"/>
        <w:ind w:rightChars="127" w:right="356"/>
        <w:jc w:val="center"/>
        <w:rPr>
          <w:rFonts w:ascii="宋体" w:hAnsi="宋体"/>
          <w:noProof/>
          <w:color w:val="000000" w:themeColor="text1"/>
          <w:szCs w:val="28"/>
        </w:rPr>
      </w:pPr>
    </w:p>
    <w:p w:rsidR="0080279C" w:rsidRPr="007454F4" w:rsidRDefault="0080279C" w:rsidP="0080279C">
      <w:pPr>
        <w:tabs>
          <w:tab w:val="left" w:pos="315"/>
          <w:tab w:val="left" w:pos="8820"/>
        </w:tabs>
        <w:spacing w:line="360" w:lineRule="auto"/>
        <w:ind w:rightChars="127" w:right="356"/>
        <w:jc w:val="center"/>
        <w:rPr>
          <w:rFonts w:ascii="宋体" w:hAnsi="宋体"/>
          <w:noProof/>
          <w:color w:val="000000" w:themeColor="text1"/>
          <w:szCs w:val="28"/>
        </w:rPr>
      </w:pPr>
    </w:p>
    <w:p w:rsidR="0080279C" w:rsidRPr="007454F4" w:rsidRDefault="0080279C" w:rsidP="0080279C">
      <w:pPr>
        <w:tabs>
          <w:tab w:val="left" w:pos="315"/>
          <w:tab w:val="left" w:pos="8820"/>
        </w:tabs>
        <w:spacing w:line="360" w:lineRule="auto"/>
        <w:ind w:rightChars="127" w:right="356"/>
        <w:jc w:val="center"/>
        <w:rPr>
          <w:rFonts w:ascii="宋体" w:hAnsi="宋体"/>
          <w:noProof/>
          <w:color w:val="000000" w:themeColor="text1"/>
          <w:szCs w:val="28"/>
        </w:rPr>
      </w:pPr>
    </w:p>
    <w:p w:rsidR="0080279C" w:rsidRPr="007454F4" w:rsidRDefault="0080279C" w:rsidP="0080279C">
      <w:pPr>
        <w:tabs>
          <w:tab w:val="left" w:pos="315"/>
          <w:tab w:val="left" w:pos="8820"/>
        </w:tabs>
        <w:spacing w:line="360" w:lineRule="auto"/>
        <w:ind w:rightChars="127" w:right="356"/>
        <w:jc w:val="center"/>
        <w:rPr>
          <w:rFonts w:ascii="宋体" w:hAnsi="宋体"/>
          <w:noProof/>
          <w:color w:val="000000" w:themeColor="text1"/>
          <w:szCs w:val="28"/>
        </w:rPr>
      </w:pPr>
    </w:p>
    <w:p w:rsidR="0080279C" w:rsidRPr="007454F4" w:rsidRDefault="0080279C" w:rsidP="0080279C">
      <w:pPr>
        <w:tabs>
          <w:tab w:val="left" w:pos="315"/>
          <w:tab w:val="left" w:pos="8820"/>
        </w:tabs>
        <w:spacing w:line="360" w:lineRule="auto"/>
        <w:ind w:rightChars="127" w:right="356"/>
        <w:jc w:val="center"/>
        <w:rPr>
          <w:rFonts w:ascii="宋体" w:hAnsi="宋体"/>
          <w:noProof/>
          <w:color w:val="000000" w:themeColor="text1"/>
          <w:szCs w:val="28"/>
        </w:rPr>
      </w:pPr>
    </w:p>
    <w:p w:rsidR="0080279C" w:rsidRPr="007454F4" w:rsidRDefault="0080279C" w:rsidP="0080279C">
      <w:pPr>
        <w:tabs>
          <w:tab w:val="left" w:pos="315"/>
          <w:tab w:val="left" w:pos="8820"/>
        </w:tabs>
        <w:spacing w:line="360" w:lineRule="auto"/>
        <w:ind w:rightChars="127" w:right="356"/>
        <w:jc w:val="center"/>
        <w:rPr>
          <w:rFonts w:ascii="宋体" w:hAnsi="宋体"/>
          <w:noProof/>
          <w:color w:val="000000" w:themeColor="text1"/>
          <w:szCs w:val="28"/>
        </w:rPr>
      </w:pPr>
    </w:p>
    <w:p w:rsidR="0080279C" w:rsidRPr="007454F4" w:rsidRDefault="0080279C" w:rsidP="0080279C">
      <w:pPr>
        <w:tabs>
          <w:tab w:val="left" w:pos="315"/>
          <w:tab w:val="left" w:pos="8820"/>
        </w:tabs>
        <w:spacing w:line="360" w:lineRule="auto"/>
        <w:ind w:rightChars="127" w:right="356"/>
        <w:jc w:val="center"/>
        <w:rPr>
          <w:rFonts w:ascii="宋体" w:hAnsi="宋体"/>
          <w:color w:val="000000" w:themeColor="text1"/>
          <w:szCs w:val="28"/>
        </w:rPr>
      </w:pPr>
    </w:p>
    <w:p w:rsidR="0080279C" w:rsidRPr="007454F4" w:rsidRDefault="0080279C" w:rsidP="0080279C">
      <w:pPr>
        <w:tabs>
          <w:tab w:val="left" w:pos="315"/>
          <w:tab w:val="left" w:pos="8820"/>
        </w:tabs>
        <w:spacing w:line="360" w:lineRule="auto"/>
        <w:ind w:rightChars="127" w:right="356"/>
        <w:rPr>
          <w:rFonts w:ascii="宋体" w:hAnsi="宋体"/>
          <w:color w:val="000000" w:themeColor="text1"/>
          <w:szCs w:val="28"/>
        </w:rPr>
      </w:pPr>
    </w:p>
    <w:p w:rsidR="0080279C" w:rsidRPr="007454F4" w:rsidRDefault="0080279C" w:rsidP="0080279C">
      <w:pPr>
        <w:tabs>
          <w:tab w:val="left" w:pos="315"/>
          <w:tab w:val="left" w:pos="8820"/>
        </w:tabs>
        <w:spacing w:line="360" w:lineRule="auto"/>
        <w:ind w:rightChars="127" w:right="356" w:firstLineChars="344" w:firstLine="967"/>
        <w:rPr>
          <w:rFonts w:ascii="宋体" w:hAnsi="宋体"/>
          <w:b/>
          <w:color w:val="000000" w:themeColor="text1"/>
          <w:kern w:val="0"/>
          <w:szCs w:val="28"/>
        </w:rPr>
      </w:pPr>
      <w:r w:rsidRPr="007454F4">
        <w:rPr>
          <w:rFonts w:ascii="宋体" w:hAnsi="宋体" w:hint="eastAsia"/>
          <w:b/>
          <w:color w:val="000000" w:themeColor="text1"/>
          <w:szCs w:val="28"/>
        </w:rPr>
        <w:t>采</w:t>
      </w:r>
      <w:r w:rsidRPr="007454F4">
        <w:rPr>
          <w:rFonts w:ascii="宋体" w:hAnsi="宋体" w:hint="eastAsia"/>
          <w:b/>
          <w:color w:val="000000" w:themeColor="text1"/>
          <w:kern w:val="0"/>
          <w:szCs w:val="28"/>
        </w:rPr>
        <w:t>购单位：</w:t>
      </w:r>
      <w:r w:rsidR="008F4654">
        <w:rPr>
          <w:rFonts w:ascii="宋体" w:hAnsi="宋体" w:hint="eastAsia"/>
          <w:b/>
          <w:color w:val="000000" w:themeColor="text1"/>
          <w:kern w:val="0"/>
          <w:szCs w:val="28"/>
        </w:rPr>
        <w:t>达拉特旗教育体育局</w:t>
      </w:r>
    </w:p>
    <w:p w:rsidR="0080279C" w:rsidRPr="007454F4" w:rsidRDefault="0080279C" w:rsidP="0080279C">
      <w:pPr>
        <w:pStyle w:val="31"/>
        <w:spacing w:line="360" w:lineRule="auto"/>
        <w:ind w:leftChars="337" w:left="2476" w:hangingChars="545" w:hanging="1532"/>
        <w:rPr>
          <w:rFonts w:ascii="宋体" w:eastAsia="宋体" w:hAnsi="宋体"/>
          <w:color w:val="000000" w:themeColor="text1"/>
          <w:szCs w:val="28"/>
        </w:rPr>
      </w:pPr>
      <w:r w:rsidRPr="007454F4">
        <w:rPr>
          <w:rFonts w:ascii="宋体" w:eastAsia="宋体" w:hAnsi="宋体" w:hint="eastAsia"/>
          <w:color w:val="000000" w:themeColor="text1"/>
          <w:szCs w:val="28"/>
        </w:rPr>
        <w:t>项目名称：</w:t>
      </w:r>
      <w:r w:rsidR="008F4654">
        <w:rPr>
          <w:rFonts w:ascii="宋体" w:eastAsia="宋体" w:hAnsi="宋体" w:hint="eastAsia"/>
          <w:color w:val="000000" w:themeColor="text1"/>
          <w:szCs w:val="28"/>
        </w:rPr>
        <w:t>达拉特旗教育体育局采购2019年图书单一来源</w:t>
      </w:r>
    </w:p>
    <w:p w:rsidR="0080279C" w:rsidRPr="007454F4" w:rsidRDefault="0080279C" w:rsidP="0080279C">
      <w:pPr>
        <w:pStyle w:val="31"/>
        <w:spacing w:line="360" w:lineRule="auto"/>
        <w:ind w:leftChars="337" w:left="2335" w:hangingChars="495" w:hanging="1391"/>
        <w:rPr>
          <w:rFonts w:ascii="宋体" w:eastAsia="宋体" w:hAnsi="宋体"/>
          <w:color w:val="000000" w:themeColor="text1"/>
          <w:szCs w:val="28"/>
        </w:rPr>
      </w:pPr>
      <w:r w:rsidRPr="007454F4">
        <w:rPr>
          <w:rFonts w:ascii="宋体" w:eastAsia="宋体" w:hAnsi="宋体" w:hint="eastAsia"/>
          <w:color w:val="000000" w:themeColor="text1"/>
          <w:szCs w:val="28"/>
        </w:rPr>
        <w:t>项目编号：</w:t>
      </w:r>
      <w:r w:rsidR="008F4654">
        <w:rPr>
          <w:rFonts w:ascii="宋体" w:eastAsia="宋体" w:hAnsi="宋体" w:hint="eastAsia"/>
          <w:color w:val="000000" w:themeColor="text1"/>
          <w:szCs w:val="28"/>
        </w:rPr>
        <w:t>CG2019HDY1783</w:t>
      </w:r>
    </w:p>
    <w:p w:rsidR="0080279C" w:rsidRPr="007454F4" w:rsidRDefault="0080279C" w:rsidP="0080279C">
      <w:pPr>
        <w:pStyle w:val="31"/>
        <w:spacing w:line="360" w:lineRule="auto"/>
        <w:ind w:leftChars="337" w:left="2335" w:hangingChars="495" w:hanging="1391"/>
        <w:rPr>
          <w:rFonts w:ascii="宋体" w:eastAsia="宋体" w:hAnsi="宋体"/>
          <w:color w:val="000000" w:themeColor="text1"/>
          <w:szCs w:val="28"/>
        </w:rPr>
      </w:pPr>
    </w:p>
    <w:p w:rsidR="0080279C" w:rsidRPr="007454F4" w:rsidRDefault="0080279C" w:rsidP="0080279C">
      <w:pPr>
        <w:pStyle w:val="31"/>
        <w:spacing w:line="360" w:lineRule="auto"/>
        <w:rPr>
          <w:rFonts w:ascii="宋体" w:eastAsia="宋体" w:hAnsi="宋体"/>
          <w:color w:val="000000" w:themeColor="text1"/>
          <w:szCs w:val="28"/>
        </w:rPr>
      </w:pPr>
    </w:p>
    <w:p w:rsidR="0080279C" w:rsidRPr="007454F4" w:rsidRDefault="008F4654" w:rsidP="0080279C">
      <w:pPr>
        <w:pStyle w:val="31"/>
        <w:spacing w:line="360" w:lineRule="auto"/>
        <w:ind w:firstLineChars="1190" w:firstLine="3345"/>
        <w:rPr>
          <w:rFonts w:ascii="宋体" w:eastAsia="宋体" w:hAnsi="宋体"/>
          <w:color w:val="000000" w:themeColor="text1"/>
          <w:szCs w:val="28"/>
        </w:rPr>
      </w:pPr>
      <w:r>
        <w:rPr>
          <w:rFonts w:ascii="宋体" w:eastAsia="宋体" w:hAnsi="宋体" w:hint="eastAsia"/>
          <w:color w:val="000000" w:themeColor="text1"/>
          <w:szCs w:val="28"/>
        </w:rPr>
        <w:t>2019年10月1</w:t>
      </w:r>
      <w:r w:rsidR="005F0614">
        <w:rPr>
          <w:rFonts w:ascii="宋体" w:eastAsia="宋体" w:hAnsi="宋体" w:hint="eastAsia"/>
          <w:color w:val="000000" w:themeColor="text1"/>
          <w:szCs w:val="28"/>
        </w:rPr>
        <w:t>7</w:t>
      </w:r>
      <w:r>
        <w:rPr>
          <w:rFonts w:ascii="宋体" w:eastAsia="宋体" w:hAnsi="宋体" w:hint="eastAsia"/>
          <w:color w:val="000000" w:themeColor="text1"/>
          <w:szCs w:val="28"/>
        </w:rPr>
        <w:t>日</w:t>
      </w:r>
      <w:bookmarkStart w:id="0" w:name="_Toc266431005"/>
      <w:bookmarkStart w:id="1" w:name="_Toc266431113"/>
    </w:p>
    <w:p w:rsidR="0080279C" w:rsidRPr="007454F4" w:rsidRDefault="0080279C" w:rsidP="0080279C">
      <w:pPr>
        <w:pStyle w:val="TOC"/>
        <w:keepNext w:val="0"/>
        <w:keepLines w:val="0"/>
        <w:spacing w:before="0" w:line="360" w:lineRule="auto"/>
        <w:jc w:val="center"/>
        <w:rPr>
          <w:rFonts w:ascii="宋体" w:hAnsi="宋体"/>
          <w:color w:val="000000" w:themeColor="text1"/>
          <w:lang w:val="zh-CN"/>
        </w:rPr>
      </w:pPr>
    </w:p>
    <w:p w:rsidR="0080279C" w:rsidRPr="007454F4" w:rsidRDefault="0080279C" w:rsidP="0080279C">
      <w:pPr>
        <w:pStyle w:val="TOC"/>
        <w:keepNext w:val="0"/>
        <w:keepLines w:val="0"/>
        <w:spacing w:before="0" w:line="360" w:lineRule="auto"/>
        <w:jc w:val="center"/>
        <w:rPr>
          <w:rFonts w:ascii="宋体" w:hAnsi="宋体"/>
          <w:color w:val="000000" w:themeColor="text1"/>
          <w:lang w:val="zh-CN"/>
        </w:rPr>
      </w:pPr>
      <w:r w:rsidRPr="007454F4">
        <w:rPr>
          <w:rFonts w:ascii="宋体" w:hAnsi="宋体" w:hint="eastAsia"/>
          <w:color w:val="000000" w:themeColor="text1"/>
          <w:lang w:val="zh-CN"/>
        </w:rPr>
        <w:lastRenderedPageBreak/>
        <w:t>目   录</w:t>
      </w:r>
    </w:p>
    <w:p w:rsidR="0080279C" w:rsidRPr="007454F4" w:rsidRDefault="0056228F" w:rsidP="0080279C">
      <w:pPr>
        <w:pStyle w:val="14"/>
        <w:tabs>
          <w:tab w:val="right" w:leader="dot" w:pos="9402"/>
        </w:tabs>
        <w:rPr>
          <w:rFonts w:asciiTheme="minorHAnsi" w:eastAsiaTheme="minorEastAsia" w:hAnsiTheme="minorHAnsi" w:cstheme="minorBidi"/>
          <w:b w:val="0"/>
          <w:bCs w:val="0"/>
          <w:caps w:val="0"/>
          <w:noProof/>
          <w:color w:val="000000" w:themeColor="text1"/>
          <w:sz w:val="21"/>
          <w:szCs w:val="22"/>
        </w:rPr>
      </w:pPr>
      <w:r w:rsidRPr="0056228F">
        <w:rPr>
          <w:rFonts w:ascii="宋体" w:hAnsi="宋体"/>
          <w:b w:val="0"/>
          <w:color w:val="000000" w:themeColor="text1"/>
          <w:szCs w:val="28"/>
        </w:rPr>
        <w:fldChar w:fldCharType="begin"/>
      </w:r>
      <w:r w:rsidR="0080279C" w:rsidRPr="007454F4">
        <w:rPr>
          <w:rFonts w:ascii="宋体" w:hAnsi="宋体"/>
          <w:b w:val="0"/>
          <w:color w:val="000000" w:themeColor="text1"/>
          <w:szCs w:val="28"/>
        </w:rPr>
        <w:instrText xml:space="preserve"> TOC \o "1-3" \h \z \u </w:instrText>
      </w:r>
      <w:r w:rsidRPr="0056228F">
        <w:rPr>
          <w:rFonts w:ascii="宋体" w:hAnsi="宋体"/>
          <w:b w:val="0"/>
          <w:color w:val="000000" w:themeColor="text1"/>
          <w:szCs w:val="28"/>
        </w:rPr>
        <w:fldChar w:fldCharType="separate"/>
      </w:r>
      <w:hyperlink w:anchor="_Toc497726798" w:history="1">
        <w:r w:rsidR="0080279C" w:rsidRPr="007454F4">
          <w:rPr>
            <w:rStyle w:val="ac"/>
            <w:rFonts w:ascii="宋体" w:hAnsi="宋体" w:hint="eastAsia"/>
            <w:noProof/>
            <w:color w:val="000000" w:themeColor="text1"/>
            <w:kern w:val="0"/>
          </w:rPr>
          <w:t>第一章采购公告</w:t>
        </w:r>
        <w:r w:rsidR="0080279C" w:rsidRPr="007454F4">
          <w:rPr>
            <w:noProof/>
            <w:webHidden/>
            <w:color w:val="000000" w:themeColor="text1"/>
          </w:rPr>
          <w:tab/>
        </w:r>
        <w:r w:rsidRPr="007454F4">
          <w:rPr>
            <w:noProof/>
            <w:webHidden/>
            <w:color w:val="000000" w:themeColor="text1"/>
          </w:rPr>
          <w:fldChar w:fldCharType="begin"/>
        </w:r>
        <w:r w:rsidR="0080279C" w:rsidRPr="007454F4">
          <w:rPr>
            <w:noProof/>
            <w:webHidden/>
            <w:color w:val="000000" w:themeColor="text1"/>
          </w:rPr>
          <w:instrText xml:space="preserve"> PAGEREF _Toc497726798 \h </w:instrText>
        </w:r>
        <w:r w:rsidRPr="007454F4">
          <w:rPr>
            <w:noProof/>
            <w:webHidden/>
            <w:color w:val="000000" w:themeColor="text1"/>
          </w:rPr>
        </w:r>
        <w:r w:rsidRPr="007454F4">
          <w:rPr>
            <w:noProof/>
            <w:webHidden/>
            <w:color w:val="000000" w:themeColor="text1"/>
          </w:rPr>
          <w:fldChar w:fldCharType="separate"/>
        </w:r>
        <w:r w:rsidR="00807365">
          <w:rPr>
            <w:noProof/>
            <w:webHidden/>
            <w:color w:val="000000" w:themeColor="text1"/>
          </w:rPr>
          <w:t>3</w:t>
        </w:r>
        <w:r w:rsidRPr="007454F4">
          <w:rPr>
            <w:noProof/>
            <w:webHidden/>
            <w:color w:val="000000" w:themeColor="text1"/>
          </w:rPr>
          <w:fldChar w:fldCharType="end"/>
        </w:r>
      </w:hyperlink>
    </w:p>
    <w:p w:rsidR="0080279C" w:rsidRPr="007454F4" w:rsidRDefault="0056228F" w:rsidP="0080279C">
      <w:pPr>
        <w:pStyle w:val="14"/>
        <w:tabs>
          <w:tab w:val="right" w:leader="dot" w:pos="9402"/>
        </w:tabs>
        <w:rPr>
          <w:rFonts w:asciiTheme="minorHAnsi" w:eastAsiaTheme="minorEastAsia" w:hAnsiTheme="minorHAnsi" w:cstheme="minorBidi"/>
          <w:b w:val="0"/>
          <w:bCs w:val="0"/>
          <w:caps w:val="0"/>
          <w:noProof/>
          <w:color w:val="000000" w:themeColor="text1"/>
          <w:sz w:val="21"/>
          <w:szCs w:val="22"/>
        </w:rPr>
      </w:pPr>
      <w:hyperlink w:anchor="_Toc497726799" w:history="1">
        <w:r w:rsidR="0080279C" w:rsidRPr="007454F4">
          <w:rPr>
            <w:rStyle w:val="ac"/>
            <w:rFonts w:ascii="宋体" w:hAnsi="宋体" w:hint="eastAsia"/>
            <w:noProof/>
            <w:color w:val="000000" w:themeColor="text1"/>
          </w:rPr>
          <w:t>第二章供应商须知</w:t>
        </w:r>
        <w:r w:rsidR="0080279C" w:rsidRPr="007454F4">
          <w:rPr>
            <w:noProof/>
            <w:webHidden/>
            <w:color w:val="000000" w:themeColor="text1"/>
          </w:rPr>
          <w:tab/>
        </w:r>
        <w:r w:rsidRPr="007454F4">
          <w:rPr>
            <w:noProof/>
            <w:webHidden/>
            <w:color w:val="000000" w:themeColor="text1"/>
          </w:rPr>
          <w:fldChar w:fldCharType="begin"/>
        </w:r>
        <w:r w:rsidR="0080279C" w:rsidRPr="007454F4">
          <w:rPr>
            <w:noProof/>
            <w:webHidden/>
            <w:color w:val="000000" w:themeColor="text1"/>
          </w:rPr>
          <w:instrText xml:space="preserve"> PAGEREF _Toc497726799 \h </w:instrText>
        </w:r>
        <w:r w:rsidRPr="007454F4">
          <w:rPr>
            <w:noProof/>
            <w:webHidden/>
            <w:color w:val="000000" w:themeColor="text1"/>
          </w:rPr>
        </w:r>
        <w:r w:rsidRPr="007454F4">
          <w:rPr>
            <w:noProof/>
            <w:webHidden/>
            <w:color w:val="000000" w:themeColor="text1"/>
          </w:rPr>
          <w:fldChar w:fldCharType="separate"/>
        </w:r>
        <w:r w:rsidR="00807365">
          <w:rPr>
            <w:noProof/>
            <w:webHidden/>
            <w:color w:val="000000" w:themeColor="text1"/>
          </w:rPr>
          <w:t>5</w:t>
        </w:r>
        <w:r w:rsidRPr="007454F4">
          <w:rPr>
            <w:noProof/>
            <w:webHidden/>
            <w:color w:val="000000" w:themeColor="text1"/>
          </w:rPr>
          <w:fldChar w:fldCharType="end"/>
        </w:r>
      </w:hyperlink>
    </w:p>
    <w:p w:rsidR="0080279C" w:rsidRPr="007454F4" w:rsidRDefault="0056228F" w:rsidP="0080279C">
      <w:pPr>
        <w:pStyle w:val="14"/>
        <w:tabs>
          <w:tab w:val="right" w:leader="dot" w:pos="9402"/>
        </w:tabs>
        <w:rPr>
          <w:rFonts w:asciiTheme="minorHAnsi" w:eastAsiaTheme="minorEastAsia" w:hAnsiTheme="minorHAnsi" w:cstheme="minorBidi"/>
          <w:b w:val="0"/>
          <w:bCs w:val="0"/>
          <w:caps w:val="0"/>
          <w:noProof/>
          <w:color w:val="000000" w:themeColor="text1"/>
          <w:sz w:val="21"/>
          <w:szCs w:val="22"/>
        </w:rPr>
      </w:pPr>
      <w:hyperlink w:anchor="_Toc497726800" w:history="1">
        <w:r w:rsidR="0080279C" w:rsidRPr="007454F4">
          <w:rPr>
            <w:rStyle w:val="ac"/>
            <w:rFonts w:ascii="宋体" w:hAnsi="宋体" w:hint="eastAsia"/>
            <w:noProof/>
            <w:color w:val="000000" w:themeColor="text1"/>
          </w:rPr>
          <w:t>第三章合同与验收</w:t>
        </w:r>
        <w:r w:rsidR="0080279C" w:rsidRPr="007454F4">
          <w:rPr>
            <w:noProof/>
            <w:webHidden/>
            <w:color w:val="000000" w:themeColor="text1"/>
          </w:rPr>
          <w:tab/>
        </w:r>
        <w:r w:rsidRPr="007454F4">
          <w:rPr>
            <w:noProof/>
            <w:webHidden/>
            <w:color w:val="000000" w:themeColor="text1"/>
          </w:rPr>
          <w:fldChar w:fldCharType="begin"/>
        </w:r>
        <w:r w:rsidR="0080279C" w:rsidRPr="007454F4">
          <w:rPr>
            <w:noProof/>
            <w:webHidden/>
            <w:color w:val="000000" w:themeColor="text1"/>
          </w:rPr>
          <w:instrText xml:space="preserve"> PAGEREF _Toc497726800 \h </w:instrText>
        </w:r>
        <w:r w:rsidRPr="007454F4">
          <w:rPr>
            <w:noProof/>
            <w:webHidden/>
            <w:color w:val="000000" w:themeColor="text1"/>
          </w:rPr>
        </w:r>
        <w:r w:rsidRPr="007454F4">
          <w:rPr>
            <w:noProof/>
            <w:webHidden/>
            <w:color w:val="000000" w:themeColor="text1"/>
          </w:rPr>
          <w:fldChar w:fldCharType="separate"/>
        </w:r>
        <w:r w:rsidR="00807365">
          <w:rPr>
            <w:noProof/>
            <w:webHidden/>
            <w:color w:val="000000" w:themeColor="text1"/>
          </w:rPr>
          <w:t>11</w:t>
        </w:r>
        <w:r w:rsidRPr="007454F4">
          <w:rPr>
            <w:noProof/>
            <w:webHidden/>
            <w:color w:val="000000" w:themeColor="text1"/>
          </w:rPr>
          <w:fldChar w:fldCharType="end"/>
        </w:r>
      </w:hyperlink>
    </w:p>
    <w:p w:rsidR="0080279C" w:rsidRPr="007454F4" w:rsidRDefault="0056228F" w:rsidP="0080279C">
      <w:pPr>
        <w:pStyle w:val="14"/>
        <w:tabs>
          <w:tab w:val="right" w:leader="dot" w:pos="9402"/>
        </w:tabs>
        <w:rPr>
          <w:rFonts w:asciiTheme="minorHAnsi" w:eastAsiaTheme="minorEastAsia" w:hAnsiTheme="minorHAnsi" w:cstheme="minorBidi"/>
          <w:b w:val="0"/>
          <w:bCs w:val="0"/>
          <w:caps w:val="0"/>
          <w:noProof/>
          <w:color w:val="000000" w:themeColor="text1"/>
          <w:sz w:val="21"/>
          <w:szCs w:val="22"/>
        </w:rPr>
      </w:pPr>
      <w:hyperlink w:anchor="_Toc497726801" w:history="1">
        <w:r w:rsidR="0080279C" w:rsidRPr="007454F4">
          <w:rPr>
            <w:rStyle w:val="ac"/>
            <w:rFonts w:ascii="宋体" w:hAnsi="宋体" w:hint="eastAsia"/>
            <w:noProof/>
            <w:color w:val="000000" w:themeColor="text1"/>
          </w:rPr>
          <w:t>第四章单一来源内容与技术要求</w:t>
        </w:r>
        <w:r w:rsidR="0080279C" w:rsidRPr="007454F4">
          <w:rPr>
            <w:noProof/>
            <w:webHidden/>
            <w:color w:val="000000" w:themeColor="text1"/>
          </w:rPr>
          <w:tab/>
        </w:r>
        <w:r w:rsidRPr="007454F4">
          <w:rPr>
            <w:noProof/>
            <w:webHidden/>
            <w:color w:val="000000" w:themeColor="text1"/>
          </w:rPr>
          <w:fldChar w:fldCharType="begin"/>
        </w:r>
        <w:r w:rsidR="0080279C" w:rsidRPr="007454F4">
          <w:rPr>
            <w:noProof/>
            <w:webHidden/>
            <w:color w:val="000000" w:themeColor="text1"/>
          </w:rPr>
          <w:instrText xml:space="preserve"> PAGEREF _Toc497726801 \h </w:instrText>
        </w:r>
        <w:r w:rsidRPr="007454F4">
          <w:rPr>
            <w:noProof/>
            <w:webHidden/>
            <w:color w:val="000000" w:themeColor="text1"/>
          </w:rPr>
        </w:r>
        <w:r w:rsidRPr="007454F4">
          <w:rPr>
            <w:noProof/>
            <w:webHidden/>
            <w:color w:val="000000" w:themeColor="text1"/>
          </w:rPr>
          <w:fldChar w:fldCharType="separate"/>
        </w:r>
        <w:r w:rsidR="00807365">
          <w:rPr>
            <w:noProof/>
            <w:webHidden/>
            <w:color w:val="000000" w:themeColor="text1"/>
          </w:rPr>
          <w:t>12</w:t>
        </w:r>
        <w:r w:rsidRPr="007454F4">
          <w:rPr>
            <w:noProof/>
            <w:webHidden/>
            <w:color w:val="000000" w:themeColor="text1"/>
          </w:rPr>
          <w:fldChar w:fldCharType="end"/>
        </w:r>
      </w:hyperlink>
    </w:p>
    <w:p w:rsidR="0080279C" w:rsidRPr="007454F4" w:rsidRDefault="0056228F" w:rsidP="0080279C">
      <w:pPr>
        <w:pStyle w:val="14"/>
        <w:tabs>
          <w:tab w:val="right" w:leader="dot" w:pos="9402"/>
        </w:tabs>
        <w:rPr>
          <w:rFonts w:asciiTheme="minorHAnsi" w:eastAsiaTheme="minorEastAsia" w:hAnsiTheme="minorHAnsi" w:cstheme="minorBidi"/>
          <w:b w:val="0"/>
          <w:bCs w:val="0"/>
          <w:caps w:val="0"/>
          <w:noProof/>
          <w:color w:val="000000" w:themeColor="text1"/>
          <w:sz w:val="21"/>
          <w:szCs w:val="22"/>
        </w:rPr>
      </w:pPr>
      <w:hyperlink w:anchor="_Toc497726802" w:history="1">
        <w:r w:rsidR="0080279C" w:rsidRPr="007454F4">
          <w:rPr>
            <w:rStyle w:val="ac"/>
            <w:rFonts w:ascii="宋体" w:hAnsi="宋体" w:hint="eastAsia"/>
            <w:noProof/>
            <w:color w:val="000000" w:themeColor="text1"/>
          </w:rPr>
          <w:t>第五章供应商资格证明</w:t>
        </w:r>
        <w:r w:rsidR="0080279C" w:rsidRPr="007454F4">
          <w:rPr>
            <w:noProof/>
            <w:webHidden/>
            <w:color w:val="000000" w:themeColor="text1"/>
          </w:rPr>
          <w:tab/>
        </w:r>
        <w:r w:rsidR="0080279C" w:rsidRPr="007454F4">
          <w:rPr>
            <w:rFonts w:hint="eastAsia"/>
            <w:noProof/>
            <w:webHidden/>
            <w:color w:val="000000" w:themeColor="text1"/>
          </w:rPr>
          <w:t>48</w:t>
        </w:r>
      </w:hyperlink>
    </w:p>
    <w:p w:rsidR="0080279C" w:rsidRPr="007454F4" w:rsidRDefault="0056228F" w:rsidP="0080279C">
      <w:pPr>
        <w:pStyle w:val="14"/>
        <w:tabs>
          <w:tab w:val="right" w:leader="dot" w:pos="9402"/>
        </w:tabs>
        <w:rPr>
          <w:rFonts w:asciiTheme="minorHAnsi" w:eastAsiaTheme="minorEastAsia" w:hAnsiTheme="minorHAnsi" w:cstheme="minorBidi"/>
          <w:b w:val="0"/>
          <w:bCs w:val="0"/>
          <w:caps w:val="0"/>
          <w:noProof/>
          <w:color w:val="000000" w:themeColor="text1"/>
          <w:sz w:val="21"/>
          <w:szCs w:val="22"/>
        </w:rPr>
      </w:pPr>
      <w:hyperlink w:anchor="_Toc497726803" w:history="1">
        <w:r w:rsidR="0080279C" w:rsidRPr="007454F4">
          <w:rPr>
            <w:rStyle w:val="ac"/>
            <w:rFonts w:ascii="宋体" w:hAnsi="宋体" w:hint="eastAsia"/>
            <w:noProof/>
            <w:color w:val="000000" w:themeColor="text1"/>
          </w:rPr>
          <w:t>第六章单一来源程序及方法</w:t>
        </w:r>
        <w:r w:rsidR="0080279C" w:rsidRPr="007454F4">
          <w:rPr>
            <w:noProof/>
            <w:webHidden/>
            <w:color w:val="000000" w:themeColor="text1"/>
          </w:rPr>
          <w:tab/>
        </w:r>
        <w:r w:rsidR="0080279C" w:rsidRPr="007454F4">
          <w:rPr>
            <w:rFonts w:hint="eastAsia"/>
            <w:noProof/>
            <w:webHidden/>
            <w:color w:val="000000" w:themeColor="text1"/>
          </w:rPr>
          <w:t>49</w:t>
        </w:r>
      </w:hyperlink>
    </w:p>
    <w:p w:rsidR="0080279C" w:rsidRPr="007454F4" w:rsidRDefault="0056228F" w:rsidP="0080279C">
      <w:pPr>
        <w:pStyle w:val="14"/>
        <w:tabs>
          <w:tab w:val="right" w:leader="dot" w:pos="9402"/>
        </w:tabs>
        <w:rPr>
          <w:rFonts w:asciiTheme="minorHAnsi" w:eastAsiaTheme="minorEastAsia" w:hAnsiTheme="minorHAnsi" w:cstheme="minorBidi"/>
          <w:b w:val="0"/>
          <w:bCs w:val="0"/>
          <w:caps w:val="0"/>
          <w:noProof/>
          <w:color w:val="000000" w:themeColor="text1"/>
          <w:sz w:val="21"/>
          <w:szCs w:val="22"/>
        </w:rPr>
      </w:pPr>
      <w:hyperlink w:anchor="_Toc497726804" w:history="1">
        <w:r w:rsidR="0080279C" w:rsidRPr="007454F4">
          <w:rPr>
            <w:rStyle w:val="ac"/>
            <w:rFonts w:ascii="宋体" w:hAnsi="宋体" w:hint="eastAsia"/>
            <w:noProof/>
            <w:color w:val="000000" w:themeColor="text1"/>
          </w:rPr>
          <w:t>第七章响应文件格式与要求</w:t>
        </w:r>
        <w:r w:rsidR="0080279C" w:rsidRPr="007454F4">
          <w:rPr>
            <w:noProof/>
            <w:webHidden/>
            <w:color w:val="000000" w:themeColor="text1"/>
          </w:rPr>
          <w:tab/>
        </w:r>
        <w:r w:rsidR="0080279C" w:rsidRPr="007454F4">
          <w:rPr>
            <w:rFonts w:hint="eastAsia"/>
            <w:noProof/>
            <w:webHidden/>
            <w:color w:val="000000" w:themeColor="text1"/>
          </w:rPr>
          <w:t>51</w:t>
        </w:r>
      </w:hyperlink>
    </w:p>
    <w:p w:rsidR="0080279C" w:rsidRPr="007454F4" w:rsidRDefault="0056228F" w:rsidP="0080279C">
      <w:pPr>
        <w:pStyle w:val="14"/>
        <w:tabs>
          <w:tab w:val="right" w:leader="dot" w:pos="9402"/>
        </w:tabs>
        <w:rPr>
          <w:rFonts w:asciiTheme="minorHAnsi" w:eastAsiaTheme="minorEastAsia" w:hAnsiTheme="minorHAnsi" w:cstheme="minorBidi"/>
          <w:b w:val="0"/>
          <w:bCs w:val="0"/>
          <w:caps w:val="0"/>
          <w:noProof/>
          <w:color w:val="000000" w:themeColor="text1"/>
          <w:sz w:val="21"/>
          <w:szCs w:val="22"/>
        </w:rPr>
      </w:pPr>
      <w:hyperlink w:anchor="_Toc497726806" w:history="1">
        <w:r w:rsidR="0080279C" w:rsidRPr="007454F4">
          <w:rPr>
            <w:rStyle w:val="ac"/>
            <w:rFonts w:ascii="宋体" w:hAnsi="宋体" w:hint="eastAsia"/>
            <w:noProof/>
            <w:color w:val="000000" w:themeColor="text1"/>
          </w:rPr>
          <w:t>温馨提示</w:t>
        </w:r>
        <w:r w:rsidR="0080279C" w:rsidRPr="007454F4">
          <w:rPr>
            <w:noProof/>
            <w:webHidden/>
            <w:color w:val="000000" w:themeColor="text1"/>
          </w:rPr>
          <w:tab/>
        </w:r>
        <w:r w:rsidR="0080279C" w:rsidRPr="007454F4">
          <w:rPr>
            <w:rFonts w:hint="eastAsia"/>
            <w:noProof/>
            <w:webHidden/>
            <w:color w:val="000000" w:themeColor="text1"/>
          </w:rPr>
          <w:t>70</w:t>
        </w:r>
      </w:hyperlink>
    </w:p>
    <w:p w:rsidR="0080279C" w:rsidRPr="007454F4" w:rsidRDefault="0056228F" w:rsidP="0080279C">
      <w:pPr>
        <w:pStyle w:val="1"/>
        <w:keepNext w:val="0"/>
        <w:keepLines w:val="0"/>
        <w:spacing w:line="360" w:lineRule="auto"/>
        <w:jc w:val="both"/>
        <w:rPr>
          <w:rFonts w:ascii="宋体" w:hAnsi="宋体"/>
          <w:b w:val="0"/>
          <w:color w:val="000000" w:themeColor="text1"/>
          <w:sz w:val="28"/>
          <w:szCs w:val="28"/>
        </w:rPr>
      </w:pPr>
      <w:r w:rsidRPr="007454F4">
        <w:rPr>
          <w:rFonts w:ascii="宋体" w:hAnsi="宋体"/>
          <w:b w:val="0"/>
          <w:color w:val="000000" w:themeColor="text1"/>
          <w:sz w:val="28"/>
          <w:szCs w:val="28"/>
        </w:rPr>
        <w:fldChar w:fldCharType="end"/>
      </w:r>
      <w:bookmarkStart w:id="2" w:name="_Toc253045125"/>
      <w:bookmarkStart w:id="3" w:name="_Toc266431116"/>
      <w:bookmarkEnd w:id="0"/>
      <w:bookmarkEnd w:id="1"/>
      <w:r w:rsidR="0080279C" w:rsidRPr="007454F4">
        <w:rPr>
          <w:rFonts w:ascii="宋体" w:hAnsi="宋体"/>
          <w:b w:val="0"/>
          <w:color w:val="000000" w:themeColor="text1"/>
          <w:sz w:val="28"/>
          <w:szCs w:val="28"/>
        </w:rPr>
        <w:br w:type="page"/>
      </w:r>
    </w:p>
    <w:p w:rsidR="0080279C" w:rsidRPr="007454F4" w:rsidRDefault="0080279C" w:rsidP="0080279C">
      <w:pPr>
        <w:spacing w:line="360" w:lineRule="auto"/>
        <w:ind w:firstLineChars="1400" w:firstLine="3373"/>
        <w:outlineLvl w:val="0"/>
        <w:rPr>
          <w:rFonts w:ascii="宋体" w:hAnsi="宋体"/>
          <w:b/>
          <w:bCs/>
          <w:color w:val="000000" w:themeColor="text1"/>
          <w:kern w:val="0"/>
          <w:sz w:val="24"/>
          <w:szCs w:val="24"/>
        </w:rPr>
      </w:pPr>
      <w:bookmarkStart w:id="4" w:name="_Toc497726798"/>
      <w:r w:rsidRPr="007454F4">
        <w:rPr>
          <w:rFonts w:ascii="宋体" w:hAnsi="宋体" w:hint="eastAsia"/>
          <w:b/>
          <w:bCs/>
          <w:color w:val="000000" w:themeColor="text1"/>
          <w:kern w:val="0"/>
          <w:sz w:val="24"/>
          <w:szCs w:val="24"/>
        </w:rPr>
        <w:lastRenderedPageBreak/>
        <w:t>第一章 采购公告</w:t>
      </w:r>
      <w:bookmarkEnd w:id="4"/>
    </w:p>
    <w:p w:rsidR="0080279C" w:rsidRPr="007454F4" w:rsidRDefault="008F4654" w:rsidP="00272573">
      <w:pPr>
        <w:spacing w:line="360" w:lineRule="auto"/>
        <w:ind w:firstLineChars="147" w:firstLine="472"/>
        <w:rPr>
          <w:rFonts w:ascii="宋体" w:hAnsi="宋体"/>
          <w:color w:val="000000" w:themeColor="text1"/>
          <w:sz w:val="32"/>
          <w:szCs w:val="32"/>
        </w:rPr>
      </w:pPr>
      <w:bookmarkStart w:id="5" w:name="OLE_LINK1"/>
      <w:r>
        <w:rPr>
          <w:rFonts w:ascii="宋体" w:hAnsi="宋体" w:hint="eastAsia"/>
          <w:b/>
          <w:color w:val="000000" w:themeColor="text1"/>
          <w:sz w:val="32"/>
          <w:szCs w:val="32"/>
        </w:rPr>
        <w:t>达拉特旗教育体育局采购2019年图书单一来源</w:t>
      </w:r>
      <w:r w:rsidR="0080279C">
        <w:rPr>
          <w:rFonts w:ascii="宋体" w:hAnsi="宋体" w:hint="eastAsia"/>
          <w:b/>
          <w:color w:val="000000" w:themeColor="text1"/>
          <w:sz w:val="32"/>
          <w:szCs w:val="32"/>
        </w:rPr>
        <w:t>公告</w:t>
      </w:r>
    </w:p>
    <w:p w:rsidR="0080279C" w:rsidRPr="007454F4" w:rsidRDefault="0080279C" w:rsidP="0080279C">
      <w:pPr>
        <w:spacing w:line="360" w:lineRule="auto"/>
        <w:ind w:firstLineChars="200" w:firstLine="480"/>
        <w:rPr>
          <w:rFonts w:ascii="宋体" w:hAnsi="宋体"/>
          <w:color w:val="000000" w:themeColor="text1"/>
          <w:sz w:val="24"/>
          <w:szCs w:val="24"/>
        </w:rPr>
      </w:pPr>
      <w:bookmarkStart w:id="6" w:name="OLE_LINK2"/>
      <w:bookmarkStart w:id="7" w:name="OLE_LINK3"/>
      <w:r w:rsidRPr="007454F4">
        <w:rPr>
          <w:rFonts w:ascii="宋体" w:hAnsi="宋体" w:hint="eastAsia"/>
          <w:color w:val="000000" w:themeColor="text1"/>
          <w:sz w:val="24"/>
          <w:szCs w:val="24"/>
        </w:rPr>
        <w:t>达拉特旗公共资源交易中心受</w:t>
      </w:r>
      <w:r w:rsidR="008F4654">
        <w:rPr>
          <w:rFonts w:ascii="宋体" w:hAnsi="宋体" w:hint="eastAsia"/>
          <w:color w:val="000000" w:themeColor="text1"/>
          <w:sz w:val="24"/>
          <w:szCs w:val="24"/>
        </w:rPr>
        <w:t>达拉特旗教育体育局</w:t>
      </w:r>
      <w:r w:rsidRPr="007454F4">
        <w:rPr>
          <w:rFonts w:ascii="宋体" w:hAnsi="宋体" w:hint="eastAsia"/>
          <w:color w:val="000000" w:themeColor="text1"/>
          <w:sz w:val="24"/>
          <w:szCs w:val="24"/>
        </w:rPr>
        <w:t>的委托，采用单一来源方式采购</w:t>
      </w:r>
      <w:r w:rsidR="008F4654">
        <w:rPr>
          <w:rFonts w:ascii="宋体" w:hAnsi="宋体" w:hint="eastAsia"/>
          <w:color w:val="000000" w:themeColor="text1"/>
          <w:sz w:val="24"/>
          <w:szCs w:val="24"/>
        </w:rPr>
        <w:t>图书</w:t>
      </w:r>
      <w:r w:rsidRPr="007454F4">
        <w:rPr>
          <w:rFonts w:ascii="宋体" w:hAnsi="宋体" w:hint="eastAsia"/>
          <w:color w:val="000000" w:themeColor="text1"/>
          <w:sz w:val="24"/>
          <w:szCs w:val="24"/>
        </w:rPr>
        <w:t>。欢迎符合资格条件的供应商前来报名参加。</w:t>
      </w:r>
    </w:p>
    <w:p w:rsidR="0080279C" w:rsidRPr="007454F4" w:rsidRDefault="0080279C" w:rsidP="0080279C">
      <w:pPr>
        <w:pStyle w:val="af1"/>
        <w:spacing w:line="360" w:lineRule="auto"/>
        <w:ind w:firstLine="482"/>
        <w:rPr>
          <w:rFonts w:ascii="宋体" w:hAnsi="宋体"/>
          <w:b/>
          <w:color w:val="000000" w:themeColor="text1"/>
          <w:sz w:val="24"/>
          <w:szCs w:val="24"/>
        </w:rPr>
      </w:pPr>
      <w:r w:rsidRPr="007454F4">
        <w:rPr>
          <w:rFonts w:ascii="宋体" w:hAnsi="宋体" w:hint="eastAsia"/>
          <w:b/>
          <w:color w:val="000000" w:themeColor="text1"/>
          <w:sz w:val="24"/>
          <w:szCs w:val="24"/>
        </w:rPr>
        <w:t>一.项目概述</w:t>
      </w:r>
    </w:p>
    <w:p w:rsidR="0080279C" w:rsidRPr="007454F4" w:rsidRDefault="0080279C" w:rsidP="0080279C">
      <w:pPr>
        <w:pStyle w:val="af1"/>
        <w:spacing w:line="360" w:lineRule="auto"/>
        <w:ind w:firstLine="480"/>
        <w:rPr>
          <w:rFonts w:ascii="宋体" w:hAnsi="宋体"/>
          <w:b/>
          <w:color w:val="000000" w:themeColor="text1"/>
          <w:sz w:val="24"/>
          <w:szCs w:val="24"/>
        </w:rPr>
      </w:pPr>
      <w:r w:rsidRPr="007454F4">
        <w:rPr>
          <w:rFonts w:ascii="宋体" w:hAnsi="宋体" w:hint="eastAsia"/>
          <w:color w:val="000000" w:themeColor="text1"/>
          <w:sz w:val="24"/>
          <w:szCs w:val="24"/>
        </w:rPr>
        <w:t>1.名称与编号</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项目名称：</w:t>
      </w:r>
      <w:r w:rsidR="00272573">
        <w:rPr>
          <w:rFonts w:ascii="宋体" w:hAnsi="宋体" w:hint="eastAsia"/>
          <w:color w:val="000000" w:themeColor="text1"/>
          <w:sz w:val="24"/>
          <w:szCs w:val="24"/>
        </w:rPr>
        <w:t>内蒙古达拉特经济开发区管理局回购建筑物单一来源</w:t>
      </w:r>
    </w:p>
    <w:p w:rsidR="0080279C" w:rsidRDefault="0080279C" w:rsidP="0080279C">
      <w:pPr>
        <w:spacing w:line="360" w:lineRule="auto"/>
        <w:ind w:firstLineChars="200" w:firstLine="480"/>
        <w:jc w:val="left"/>
        <w:rPr>
          <w:rFonts w:ascii="宋体" w:hAnsi="宋体"/>
          <w:color w:val="000000" w:themeColor="text1"/>
          <w:sz w:val="24"/>
          <w:szCs w:val="24"/>
        </w:rPr>
      </w:pPr>
      <w:r w:rsidRPr="007454F4">
        <w:rPr>
          <w:rFonts w:ascii="宋体" w:hAnsi="宋体" w:hint="eastAsia"/>
          <w:color w:val="000000" w:themeColor="text1"/>
          <w:sz w:val="24"/>
          <w:szCs w:val="24"/>
        </w:rPr>
        <w:t>批准文件编号：</w:t>
      </w:r>
      <w:r>
        <w:rPr>
          <w:rFonts w:ascii="宋体" w:hAnsi="宋体" w:hint="eastAsia"/>
          <w:color w:val="000000" w:themeColor="text1"/>
          <w:sz w:val="24"/>
          <w:szCs w:val="24"/>
        </w:rPr>
        <w:t>达</w:t>
      </w:r>
      <w:r w:rsidR="008F4654">
        <w:rPr>
          <w:rFonts w:ascii="宋体" w:hAnsi="宋体" w:hint="eastAsia"/>
          <w:color w:val="000000" w:themeColor="text1"/>
          <w:sz w:val="24"/>
          <w:szCs w:val="24"/>
        </w:rPr>
        <w:t>教体办</w:t>
      </w:r>
      <w:r w:rsidR="00272573">
        <w:rPr>
          <w:rFonts w:ascii="宋体" w:hAnsi="宋体" w:hint="eastAsia"/>
          <w:color w:val="000000" w:themeColor="text1"/>
          <w:sz w:val="24"/>
          <w:szCs w:val="24"/>
        </w:rPr>
        <w:t>函[2019]</w:t>
      </w:r>
      <w:r w:rsidR="008F4654">
        <w:rPr>
          <w:rFonts w:ascii="宋体" w:hAnsi="宋体" w:hint="eastAsia"/>
          <w:color w:val="000000" w:themeColor="text1"/>
          <w:sz w:val="24"/>
          <w:szCs w:val="24"/>
        </w:rPr>
        <w:t>1</w:t>
      </w:r>
      <w:r w:rsidR="00272573">
        <w:rPr>
          <w:rFonts w:ascii="宋体" w:hAnsi="宋体" w:hint="eastAsia"/>
          <w:color w:val="000000" w:themeColor="text1"/>
          <w:sz w:val="24"/>
          <w:szCs w:val="24"/>
        </w:rPr>
        <w:t>51</w:t>
      </w:r>
      <w:r>
        <w:rPr>
          <w:rFonts w:ascii="宋体" w:hAnsi="宋体" w:hint="eastAsia"/>
          <w:color w:val="000000" w:themeColor="text1"/>
          <w:sz w:val="24"/>
          <w:szCs w:val="24"/>
        </w:rPr>
        <w:t>号</w:t>
      </w:r>
    </w:p>
    <w:p w:rsidR="0080279C" w:rsidRPr="007454F4" w:rsidRDefault="0080279C" w:rsidP="0080279C">
      <w:pPr>
        <w:spacing w:line="360" w:lineRule="auto"/>
        <w:ind w:firstLineChars="200" w:firstLine="480"/>
        <w:jc w:val="left"/>
        <w:rPr>
          <w:rFonts w:ascii="宋体" w:hAnsi="宋体"/>
          <w:color w:val="000000" w:themeColor="text1"/>
          <w:sz w:val="24"/>
          <w:szCs w:val="24"/>
        </w:rPr>
      </w:pPr>
      <w:r w:rsidRPr="007454F4">
        <w:rPr>
          <w:rFonts w:ascii="宋体" w:hAnsi="宋体" w:hint="eastAsia"/>
          <w:color w:val="000000" w:themeColor="text1"/>
          <w:sz w:val="24"/>
          <w:szCs w:val="24"/>
        </w:rPr>
        <w:t>采购文件编号：</w:t>
      </w:r>
      <w:r w:rsidR="008F4654">
        <w:rPr>
          <w:rFonts w:ascii="宋体" w:hAnsi="宋体" w:hint="eastAsia"/>
          <w:color w:val="000000" w:themeColor="text1"/>
          <w:sz w:val="24"/>
          <w:szCs w:val="24"/>
        </w:rPr>
        <w:t>CG2019HDY1783</w:t>
      </w:r>
    </w:p>
    <w:p w:rsidR="0080279C" w:rsidRPr="007454F4" w:rsidRDefault="0080279C" w:rsidP="0080279C">
      <w:pPr>
        <w:spacing w:line="360" w:lineRule="auto"/>
        <w:ind w:firstLineChars="200" w:firstLine="480"/>
        <w:jc w:val="left"/>
        <w:rPr>
          <w:rFonts w:ascii="宋体" w:hAnsi="宋体"/>
          <w:color w:val="000000" w:themeColor="text1"/>
          <w:sz w:val="24"/>
          <w:szCs w:val="24"/>
        </w:rPr>
      </w:pPr>
      <w:r w:rsidRPr="007454F4">
        <w:rPr>
          <w:rFonts w:ascii="宋体" w:hAnsi="宋体" w:hint="eastAsia"/>
          <w:color w:val="000000" w:themeColor="text1"/>
          <w:sz w:val="24"/>
          <w:szCs w:val="24"/>
        </w:rPr>
        <w:t>2.内容及分包情况（技术规格、参数及要求）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2463"/>
        <w:gridCol w:w="2182"/>
        <w:gridCol w:w="2162"/>
        <w:gridCol w:w="2057"/>
      </w:tblGrid>
      <w:tr w:rsidR="0080279C" w:rsidRPr="007454F4" w:rsidTr="00672E79">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包号</w:t>
            </w:r>
          </w:p>
        </w:tc>
        <w:tc>
          <w:tcPr>
            <w:tcW w:w="1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货物名称</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数量</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采购需求</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预算金额（元）</w:t>
            </w:r>
          </w:p>
        </w:tc>
      </w:tr>
      <w:tr w:rsidR="0080279C" w:rsidRPr="007454F4" w:rsidTr="00672E79">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1</w:t>
            </w:r>
          </w:p>
        </w:tc>
        <w:tc>
          <w:tcPr>
            <w:tcW w:w="1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9C" w:rsidRPr="00A54F68" w:rsidRDefault="008F4654" w:rsidP="008F4654">
            <w:pPr>
              <w:spacing w:line="360" w:lineRule="auto"/>
              <w:ind w:firstLineChars="350" w:firstLine="840"/>
              <w:rPr>
                <w:rFonts w:ascii="宋体" w:hAnsi="宋体"/>
                <w:color w:val="000000" w:themeColor="text1"/>
                <w:sz w:val="24"/>
                <w:szCs w:val="24"/>
              </w:rPr>
            </w:pPr>
            <w:r>
              <w:rPr>
                <w:rFonts w:ascii="宋体" w:hAnsi="宋体" w:hint="eastAsia"/>
                <w:color w:val="000000" w:themeColor="text1"/>
                <w:sz w:val="24"/>
                <w:szCs w:val="24"/>
              </w:rPr>
              <w:t>图书</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详见单一来源文件</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详见单一来源文件</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79C" w:rsidRPr="007454F4" w:rsidRDefault="008F4654" w:rsidP="0080736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6030000</w:t>
            </w:r>
          </w:p>
        </w:tc>
      </w:tr>
    </w:tbl>
    <w:p w:rsidR="0080279C" w:rsidRPr="007454F4" w:rsidRDefault="0080279C" w:rsidP="0080279C">
      <w:pPr>
        <w:pStyle w:val="af1"/>
        <w:spacing w:line="360" w:lineRule="auto"/>
        <w:ind w:firstLine="482"/>
        <w:rPr>
          <w:rFonts w:ascii="宋体" w:hAnsi="宋体"/>
          <w:b/>
          <w:color w:val="000000" w:themeColor="text1"/>
          <w:sz w:val="24"/>
          <w:szCs w:val="24"/>
        </w:rPr>
      </w:pPr>
      <w:r w:rsidRPr="007454F4">
        <w:rPr>
          <w:rFonts w:ascii="宋体" w:hAnsi="宋体" w:hint="eastAsia"/>
          <w:b/>
          <w:color w:val="000000" w:themeColor="text1"/>
          <w:sz w:val="24"/>
          <w:szCs w:val="24"/>
        </w:rPr>
        <w:t>二.供应商名称的资格要求</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1.供应商应符合《中华人民共和国政府采购法》第二十二条规定的条件；</w:t>
      </w:r>
    </w:p>
    <w:p w:rsidR="0080279C" w:rsidRDefault="0080279C" w:rsidP="0080279C">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sidRPr="007454F4">
        <w:rPr>
          <w:rFonts w:ascii="宋体" w:hAnsi="宋体" w:hint="eastAsia"/>
          <w:color w:val="000000" w:themeColor="text1"/>
          <w:sz w:val="24"/>
          <w:szCs w:val="24"/>
        </w:rPr>
        <w:t>.供应商名称：</w:t>
      </w:r>
      <w:r w:rsidR="008F4654">
        <w:rPr>
          <w:rFonts w:ascii="宋体" w:hAnsi="宋体" w:hint="eastAsia"/>
          <w:color w:val="000000" w:themeColor="text1"/>
          <w:sz w:val="24"/>
          <w:szCs w:val="24"/>
        </w:rPr>
        <w:t>内蒙古鄂尔多斯市新华书店有限公司达拉特旗分公司</w:t>
      </w:r>
      <w:r w:rsidR="001637C2">
        <w:rPr>
          <w:rFonts w:ascii="宋体" w:hAnsi="宋体" w:hint="eastAsia"/>
          <w:color w:val="000000" w:themeColor="text1"/>
          <w:sz w:val="24"/>
          <w:szCs w:val="24"/>
        </w:rPr>
        <w:t>。</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三.获取单一来源文件的时间、地点、方式</w:t>
      </w:r>
    </w:p>
    <w:p w:rsidR="0080279C" w:rsidRPr="007454F4" w:rsidRDefault="0080279C" w:rsidP="0080279C">
      <w:pPr>
        <w:spacing w:line="360" w:lineRule="auto"/>
        <w:ind w:firstLineChars="200" w:firstLine="480"/>
        <w:textAlignment w:val="baseline"/>
        <w:rPr>
          <w:rFonts w:ascii="宋体" w:hAnsi="宋体"/>
          <w:color w:val="000000" w:themeColor="text1"/>
          <w:sz w:val="24"/>
          <w:szCs w:val="24"/>
        </w:rPr>
      </w:pPr>
      <w:r w:rsidRPr="007454F4">
        <w:rPr>
          <w:rFonts w:ascii="宋体" w:hAnsi="宋体" w:hint="eastAsia"/>
          <w:color w:val="000000" w:themeColor="text1"/>
          <w:sz w:val="24"/>
          <w:szCs w:val="24"/>
        </w:rPr>
        <w:t>符合上述条件的供应商可于</w:t>
      </w:r>
      <w:r w:rsidR="008F4654">
        <w:rPr>
          <w:rFonts w:ascii="宋体" w:hAnsi="宋体" w:hint="eastAsia"/>
          <w:color w:val="000000" w:themeColor="text1"/>
          <w:sz w:val="24"/>
          <w:szCs w:val="24"/>
        </w:rPr>
        <w:t>2019年10月1</w:t>
      </w:r>
      <w:r w:rsidR="00EB0E97">
        <w:rPr>
          <w:rFonts w:ascii="宋体" w:hAnsi="宋体" w:hint="eastAsia"/>
          <w:color w:val="000000" w:themeColor="text1"/>
          <w:sz w:val="24"/>
          <w:szCs w:val="24"/>
        </w:rPr>
        <w:t>7</w:t>
      </w:r>
      <w:r w:rsidR="008F4654">
        <w:rPr>
          <w:rFonts w:ascii="宋体" w:hAnsi="宋体" w:hint="eastAsia"/>
          <w:color w:val="000000" w:themeColor="text1"/>
          <w:sz w:val="24"/>
          <w:szCs w:val="24"/>
        </w:rPr>
        <w:t>日</w:t>
      </w:r>
      <w:r w:rsidRPr="007454F4">
        <w:rPr>
          <w:rFonts w:ascii="宋体" w:hAnsi="宋体" w:hint="eastAsia"/>
          <w:color w:val="000000" w:themeColor="text1"/>
          <w:sz w:val="24"/>
          <w:szCs w:val="24"/>
        </w:rPr>
        <w:t>起登录鄂尔多斯市公共资源交易网站或达拉特旗公共资源交易网站获取单一来源文件。</w:t>
      </w:r>
    </w:p>
    <w:p w:rsidR="0080279C" w:rsidRPr="007454F4" w:rsidRDefault="0080279C" w:rsidP="0080279C">
      <w:pPr>
        <w:spacing w:line="360" w:lineRule="auto"/>
        <w:ind w:firstLineChars="200" w:firstLine="480"/>
        <w:textAlignment w:val="baseline"/>
        <w:rPr>
          <w:rFonts w:ascii="宋体" w:hAnsi="宋体"/>
          <w:color w:val="000000" w:themeColor="text1"/>
          <w:sz w:val="24"/>
          <w:szCs w:val="24"/>
        </w:rPr>
      </w:pPr>
      <w:r w:rsidRPr="007454F4">
        <w:rPr>
          <w:rFonts w:ascii="宋体" w:hAnsi="宋体" w:hint="eastAsia"/>
          <w:color w:val="000000" w:themeColor="text1"/>
          <w:sz w:val="24"/>
          <w:szCs w:val="24"/>
        </w:rPr>
        <w:t>1.内蒙古自治区政府采购网（http://www.nmgp.gov.cn）。登录网站页面，在“盟市旗县采购公告”中查询采购信息。</w:t>
      </w:r>
    </w:p>
    <w:p w:rsidR="0080279C" w:rsidRPr="007454F4" w:rsidRDefault="0080279C" w:rsidP="0080279C">
      <w:pPr>
        <w:spacing w:line="360" w:lineRule="auto"/>
        <w:ind w:firstLineChars="200" w:firstLine="480"/>
        <w:textAlignment w:val="baseline"/>
        <w:rPr>
          <w:rFonts w:ascii="宋体" w:hAnsi="宋体"/>
          <w:color w:val="000000" w:themeColor="text1"/>
          <w:sz w:val="24"/>
          <w:szCs w:val="24"/>
        </w:rPr>
      </w:pPr>
      <w:r w:rsidRPr="007454F4">
        <w:rPr>
          <w:rFonts w:ascii="宋体" w:hAnsi="宋体" w:hint="eastAsia"/>
          <w:color w:val="000000" w:themeColor="text1"/>
          <w:sz w:val="24"/>
          <w:szCs w:val="24"/>
        </w:rPr>
        <w:t>2.内蒙古自治区公共资源交易网（www.nmgggzyjy.gov.cn）。登录网站页面，在“政府采购采购公告”中查询采购信息。</w:t>
      </w:r>
    </w:p>
    <w:p w:rsidR="0080279C" w:rsidRPr="007454F4" w:rsidRDefault="0080279C" w:rsidP="0080279C">
      <w:pPr>
        <w:spacing w:line="360" w:lineRule="auto"/>
        <w:ind w:firstLineChars="200" w:firstLine="480"/>
        <w:textAlignment w:val="baseline"/>
        <w:rPr>
          <w:rFonts w:ascii="宋体" w:hAnsi="宋体"/>
          <w:color w:val="000000" w:themeColor="text1"/>
          <w:sz w:val="24"/>
          <w:szCs w:val="24"/>
        </w:rPr>
      </w:pPr>
      <w:r w:rsidRPr="007454F4">
        <w:rPr>
          <w:rFonts w:ascii="宋体" w:hAnsi="宋体" w:hint="eastAsia"/>
          <w:color w:val="000000" w:themeColor="text1"/>
          <w:sz w:val="24"/>
          <w:szCs w:val="24"/>
        </w:rPr>
        <w:t>3.鄂尔多斯市政府采购网（</w:t>
      </w:r>
      <w:r w:rsidRPr="007454F4">
        <w:rPr>
          <w:rFonts w:ascii="宋体" w:hAnsi="宋体"/>
          <w:color w:val="000000" w:themeColor="text1"/>
          <w:sz w:val="24"/>
          <w:szCs w:val="24"/>
        </w:rPr>
        <w:t>http://</w:t>
      </w:r>
      <w:r w:rsidR="008F4654" w:rsidRPr="008F4654">
        <w:rPr>
          <w:rFonts w:cs="Calibri" w:hint="eastAsia"/>
          <w:color w:val="0D203D"/>
        </w:rPr>
        <w:t xml:space="preserve"> </w:t>
      </w:r>
      <w:r w:rsidR="008F4654" w:rsidRPr="008F4654">
        <w:rPr>
          <w:rFonts w:ascii="宋体" w:hAnsi="宋体" w:hint="eastAsia"/>
          <w:color w:val="000000" w:themeColor="text1"/>
          <w:sz w:val="24"/>
          <w:szCs w:val="24"/>
        </w:rPr>
        <w:t>czj.ordos.gov.cn</w:t>
      </w:r>
      <w:r w:rsidRPr="007454F4">
        <w:rPr>
          <w:rFonts w:ascii="宋体" w:hAnsi="宋体" w:hint="eastAsia"/>
          <w:color w:val="000000" w:themeColor="text1"/>
          <w:sz w:val="24"/>
          <w:szCs w:val="24"/>
        </w:rPr>
        <w:t>）。登陆网站页面，点击“政府采购公告”，查询采购信息。</w:t>
      </w:r>
    </w:p>
    <w:p w:rsidR="0080279C" w:rsidRPr="007454F4" w:rsidRDefault="0080279C" w:rsidP="0080279C">
      <w:pPr>
        <w:spacing w:line="360" w:lineRule="auto"/>
        <w:ind w:firstLineChars="200" w:firstLine="480"/>
        <w:textAlignment w:val="baseline"/>
        <w:rPr>
          <w:rFonts w:ascii="宋体" w:hAnsi="宋体"/>
          <w:color w:val="000000" w:themeColor="text1"/>
          <w:sz w:val="24"/>
          <w:szCs w:val="24"/>
        </w:rPr>
      </w:pPr>
      <w:r w:rsidRPr="007454F4">
        <w:rPr>
          <w:rFonts w:ascii="宋体" w:hAnsi="宋体" w:hint="eastAsia"/>
          <w:color w:val="000000" w:themeColor="text1"/>
          <w:sz w:val="24"/>
          <w:szCs w:val="24"/>
        </w:rPr>
        <w:t>4.鄂尔多斯市公共资源交易网（</w:t>
      </w:r>
      <w:r w:rsidRPr="007454F4">
        <w:rPr>
          <w:rFonts w:ascii="宋体" w:hAnsi="宋体"/>
          <w:color w:val="000000" w:themeColor="text1"/>
          <w:sz w:val="24"/>
          <w:szCs w:val="24"/>
        </w:rPr>
        <w:t>http://www.ordosggzyjy.org.cn</w:t>
      </w:r>
      <w:r w:rsidRPr="007454F4">
        <w:rPr>
          <w:rFonts w:ascii="宋体" w:hAnsi="宋体" w:hint="eastAsia"/>
          <w:color w:val="000000" w:themeColor="text1"/>
          <w:sz w:val="24"/>
          <w:szCs w:val="24"/>
        </w:rPr>
        <w:t>）。登陆网站页面，点击“政府采购”中的“信息公告”栏，查询采购信息，点击信息公告页面左下角“附件”即可浏览、下载单一来源文件。</w:t>
      </w:r>
    </w:p>
    <w:p w:rsidR="0080279C" w:rsidRPr="007454F4" w:rsidRDefault="0080279C" w:rsidP="0080279C">
      <w:pPr>
        <w:spacing w:line="360" w:lineRule="auto"/>
        <w:ind w:firstLineChars="200" w:firstLine="480"/>
        <w:textAlignment w:val="baseline"/>
        <w:rPr>
          <w:rFonts w:ascii="宋体" w:hAnsi="宋体"/>
          <w:color w:val="000000" w:themeColor="text1"/>
          <w:sz w:val="24"/>
          <w:szCs w:val="24"/>
        </w:rPr>
      </w:pPr>
      <w:r w:rsidRPr="007454F4">
        <w:rPr>
          <w:rFonts w:ascii="宋体" w:hAnsi="宋体" w:hint="eastAsia"/>
          <w:color w:val="000000" w:themeColor="text1"/>
          <w:sz w:val="24"/>
          <w:szCs w:val="24"/>
        </w:rPr>
        <w:t>5.达拉特旗公共资源交易网（</w:t>
      </w:r>
      <w:r w:rsidRPr="007454F4">
        <w:rPr>
          <w:rFonts w:ascii="宋体" w:hAnsi="宋体"/>
          <w:color w:val="000000" w:themeColor="text1"/>
          <w:sz w:val="24"/>
          <w:szCs w:val="24"/>
        </w:rPr>
        <w:t>http://www.ordosggzyjy.org.cn /TPFront_dltq/</w:t>
      </w:r>
      <w:r w:rsidRPr="007454F4">
        <w:rPr>
          <w:rFonts w:ascii="宋体" w:hAnsi="宋体" w:hint="eastAsia"/>
          <w:color w:val="000000" w:themeColor="text1"/>
          <w:sz w:val="24"/>
          <w:szCs w:val="24"/>
        </w:rPr>
        <w:t>）。登陆网站页面，点击“政府采购”中的“信息公告”栏，查询采购信息，点击信息公告页面左下角“附件”即可浏览、下载单一来源文件。</w:t>
      </w:r>
    </w:p>
    <w:p w:rsidR="0080279C" w:rsidRPr="007454F4" w:rsidRDefault="0080279C" w:rsidP="0080279C">
      <w:pPr>
        <w:spacing w:line="360" w:lineRule="auto"/>
        <w:ind w:firstLineChars="200" w:firstLine="482"/>
        <w:textAlignment w:val="baseline"/>
        <w:rPr>
          <w:rFonts w:ascii="宋体" w:hAnsi="宋体"/>
          <w:b/>
          <w:color w:val="000000" w:themeColor="text1"/>
          <w:sz w:val="24"/>
          <w:szCs w:val="24"/>
        </w:rPr>
      </w:pPr>
      <w:r w:rsidRPr="007454F4">
        <w:rPr>
          <w:rFonts w:ascii="宋体" w:hAnsi="宋体" w:hint="eastAsia"/>
          <w:b/>
          <w:color w:val="000000" w:themeColor="text1"/>
          <w:sz w:val="24"/>
          <w:szCs w:val="24"/>
        </w:rPr>
        <w:lastRenderedPageBreak/>
        <w:t>四.采购文件售价</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本次采购文件的售价为0元人民币。</w:t>
      </w:r>
    </w:p>
    <w:p w:rsidR="0080279C"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五.递交投标（响应）文件截止时间、商定时间及地点</w:t>
      </w:r>
    </w:p>
    <w:p w:rsidR="0080279C" w:rsidRPr="00272573" w:rsidRDefault="0080279C" w:rsidP="0080279C">
      <w:pPr>
        <w:spacing w:line="360" w:lineRule="auto"/>
        <w:ind w:firstLineChars="196" w:firstLine="470"/>
        <w:rPr>
          <w:rFonts w:ascii="宋体" w:hAnsi="宋体"/>
          <w:color w:val="FF0000"/>
          <w:sz w:val="24"/>
          <w:szCs w:val="24"/>
        </w:rPr>
      </w:pPr>
      <w:r w:rsidRPr="00832C81">
        <w:rPr>
          <w:rFonts w:ascii="宋体" w:hAnsi="宋体" w:hint="eastAsia"/>
          <w:sz w:val="24"/>
          <w:szCs w:val="24"/>
        </w:rPr>
        <w:t>递交投标（响应）文件截止时间：</w:t>
      </w:r>
      <w:r w:rsidR="00E806AC">
        <w:rPr>
          <w:rFonts w:ascii="宋体" w:hAnsi="宋体" w:hint="eastAsia"/>
          <w:color w:val="000000" w:themeColor="text1"/>
          <w:sz w:val="24"/>
          <w:szCs w:val="24"/>
        </w:rPr>
        <w:t>2019年</w:t>
      </w:r>
      <w:r w:rsidR="008F4654">
        <w:rPr>
          <w:rFonts w:ascii="宋体" w:hAnsi="宋体" w:hint="eastAsia"/>
          <w:color w:val="000000" w:themeColor="text1"/>
          <w:sz w:val="24"/>
          <w:szCs w:val="24"/>
        </w:rPr>
        <w:t>10</w:t>
      </w:r>
      <w:r w:rsidR="00E806AC">
        <w:rPr>
          <w:rFonts w:ascii="宋体" w:hAnsi="宋体" w:hint="eastAsia"/>
          <w:color w:val="000000" w:themeColor="text1"/>
          <w:sz w:val="24"/>
          <w:szCs w:val="24"/>
        </w:rPr>
        <w:t>月</w:t>
      </w:r>
      <w:r w:rsidR="008F4654">
        <w:rPr>
          <w:rFonts w:ascii="宋体" w:hAnsi="宋体" w:hint="eastAsia"/>
          <w:color w:val="000000" w:themeColor="text1"/>
          <w:sz w:val="24"/>
          <w:szCs w:val="24"/>
        </w:rPr>
        <w:t>30</w:t>
      </w:r>
      <w:r w:rsidR="00E806AC">
        <w:rPr>
          <w:rFonts w:ascii="宋体" w:hAnsi="宋体" w:hint="eastAsia"/>
          <w:color w:val="000000" w:themeColor="text1"/>
          <w:sz w:val="24"/>
          <w:szCs w:val="24"/>
        </w:rPr>
        <w:t>日上午9时00分</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投标地点：达拉特旗公共资源交易中心开标室（达拉特旗万通家和小区西南拐角政务服务大楼</w:t>
      </w:r>
      <w:r>
        <w:rPr>
          <w:rFonts w:ascii="宋体" w:hAnsi="宋体" w:hint="eastAsia"/>
          <w:color w:val="000000" w:themeColor="text1"/>
          <w:sz w:val="24"/>
          <w:szCs w:val="24"/>
        </w:rPr>
        <w:t>9</w:t>
      </w:r>
      <w:r w:rsidRPr="007454F4">
        <w:rPr>
          <w:rFonts w:ascii="宋体" w:hAnsi="宋体" w:hint="eastAsia"/>
          <w:color w:val="000000" w:themeColor="text1"/>
          <w:sz w:val="24"/>
          <w:szCs w:val="24"/>
        </w:rPr>
        <w:t>楼）</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商定时间：</w:t>
      </w:r>
      <w:r w:rsidR="00E806AC">
        <w:rPr>
          <w:rFonts w:ascii="宋体" w:hAnsi="宋体" w:hint="eastAsia"/>
          <w:color w:val="000000" w:themeColor="text1"/>
          <w:sz w:val="24"/>
          <w:szCs w:val="24"/>
        </w:rPr>
        <w:t>2019年</w:t>
      </w:r>
      <w:r w:rsidR="008F4654">
        <w:rPr>
          <w:rFonts w:ascii="宋体" w:hAnsi="宋体" w:hint="eastAsia"/>
          <w:color w:val="000000" w:themeColor="text1"/>
          <w:sz w:val="24"/>
          <w:szCs w:val="24"/>
        </w:rPr>
        <w:t>10</w:t>
      </w:r>
      <w:r w:rsidR="00E806AC">
        <w:rPr>
          <w:rFonts w:ascii="宋体" w:hAnsi="宋体" w:hint="eastAsia"/>
          <w:color w:val="000000" w:themeColor="text1"/>
          <w:sz w:val="24"/>
          <w:szCs w:val="24"/>
        </w:rPr>
        <w:t>月</w:t>
      </w:r>
      <w:r w:rsidR="008F4654">
        <w:rPr>
          <w:rFonts w:ascii="宋体" w:hAnsi="宋体" w:hint="eastAsia"/>
          <w:color w:val="000000" w:themeColor="text1"/>
          <w:sz w:val="24"/>
          <w:szCs w:val="24"/>
        </w:rPr>
        <w:t>30</w:t>
      </w:r>
      <w:r w:rsidR="00E806AC">
        <w:rPr>
          <w:rFonts w:ascii="宋体" w:hAnsi="宋体" w:hint="eastAsia"/>
          <w:color w:val="000000" w:themeColor="text1"/>
          <w:sz w:val="24"/>
          <w:szCs w:val="24"/>
        </w:rPr>
        <w:t>日上午9时00分</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商定地点：达拉特旗公共资源交易中心开标室（达拉特旗万通家和小区西南拐角政务服务大楼</w:t>
      </w:r>
      <w:r>
        <w:rPr>
          <w:rFonts w:ascii="宋体" w:hAnsi="宋体" w:hint="eastAsia"/>
          <w:color w:val="000000" w:themeColor="text1"/>
          <w:sz w:val="24"/>
          <w:szCs w:val="24"/>
        </w:rPr>
        <w:t>9</w:t>
      </w:r>
      <w:r w:rsidRPr="007454F4">
        <w:rPr>
          <w:rFonts w:ascii="宋体" w:hAnsi="宋体" w:hint="eastAsia"/>
          <w:color w:val="000000" w:themeColor="text1"/>
          <w:sz w:val="24"/>
          <w:szCs w:val="24"/>
        </w:rPr>
        <w:t>楼）</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六.联系方式</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采购代理机构名称：达拉特旗公共资源交易中心</w:t>
      </w:r>
    </w:p>
    <w:p w:rsidR="0080279C" w:rsidRPr="007454F4" w:rsidRDefault="0080279C" w:rsidP="0080279C">
      <w:pPr>
        <w:spacing w:line="360" w:lineRule="auto"/>
        <w:ind w:rightChars="-50" w:right="-140"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地址：达拉特旗公共资源交易中心（达拉特旗万通家和小区西南拐角政务服务大楼</w:t>
      </w:r>
      <w:r>
        <w:rPr>
          <w:rFonts w:ascii="宋体" w:hAnsi="宋体" w:hint="eastAsia"/>
          <w:color w:val="000000" w:themeColor="text1"/>
          <w:sz w:val="24"/>
          <w:szCs w:val="24"/>
        </w:rPr>
        <w:t>9</w:t>
      </w:r>
      <w:r w:rsidRPr="007454F4">
        <w:rPr>
          <w:rFonts w:ascii="宋体" w:hAnsi="宋体" w:hint="eastAsia"/>
          <w:color w:val="000000" w:themeColor="text1"/>
          <w:sz w:val="24"/>
          <w:szCs w:val="24"/>
        </w:rPr>
        <w:t>楼）</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邮政编码：014300</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联系人： 柳宗琪</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联系电话：0477-2258389</w:t>
      </w:r>
    </w:p>
    <w:p w:rsidR="0080279C" w:rsidRPr="00BD79B0" w:rsidRDefault="0080279C" w:rsidP="0080279C">
      <w:pPr>
        <w:widowControl/>
        <w:spacing w:line="360" w:lineRule="auto"/>
        <w:ind w:firstLine="480"/>
        <w:rPr>
          <w:rFonts w:ascii="Calibri" w:eastAsia="微软雅黑" w:hAnsi="Calibri" w:cs="Calibri"/>
          <w:color w:val="0D203D"/>
          <w:kern w:val="0"/>
          <w:sz w:val="21"/>
          <w:szCs w:val="21"/>
        </w:rPr>
      </w:pPr>
      <w:r w:rsidRPr="00BD79B0">
        <w:rPr>
          <w:rFonts w:ascii="宋体" w:hAnsi="宋体" w:cs="Calibri" w:hint="eastAsia"/>
          <w:color w:val="0D203D"/>
          <w:kern w:val="0"/>
          <w:sz w:val="24"/>
          <w:szCs w:val="24"/>
        </w:rPr>
        <w:t>采购单位：</w:t>
      </w:r>
      <w:r w:rsidR="008F4654">
        <w:rPr>
          <w:rFonts w:ascii="宋体" w:hAnsi="宋体" w:cs="Calibri" w:hint="eastAsia"/>
          <w:color w:val="0D203D"/>
          <w:kern w:val="0"/>
          <w:sz w:val="24"/>
          <w:szCs w:val="24"/>
        </w:rPr>
        <w:t>达拉特旗教育体育局</w:t>
      </w:r>
    </w:p>
    <w:p w:rsidR="0080279C" w:rsidRPr="00BD79B0" w:rsidRDefault="0080279C" w:rsidP="0080279C">
      <w:pPr>
        <w:widowControl/>
        <w:spacing w:line="360" w:lineRule="auto"/>
        <w:ind w:firstLine="480"/>
        <w:rPr>
          <w:rFonts w:ascii="Calibri" w:eastAsia="微软雅黑" w:hAnsi="Calibri" w:cs="Calibri"/>
          <w:color w:val="0D203D"/>
          <w:kern w:val="0"/>
          <w:sz w:val="21"/>
          <w:szCs w:val="21"/>
        </w:rPr>
      </w:pPr>
      <w:r w:rsidRPr="00BD79B0">
        <w:rPr>
          <w:rFonts w:ascii="宋体" w:hAnsi="宋体" w:cs="Calibri" w:hint="eastAsia"/>
          <w:color w:val="000000"/>
          <w:kern w:val="0"/>
          <w:sz w:val="24"/>
          <w:szCs w:val="24"/>
        </w:rPr>
        <w:t>地址：达拉特旗树林召镇</w:t>
      </w:r>
    </w:p>
    <w:p w:rsidR="0080279C" w:rsidRPr="00BD79B0" w:rsidRDefault="0080279C" w:rsidP="0080279C">
      <w:pPr>
        <w:widowControl/>
        <w:spacing w:line="360" w:lineRule="auto"/>
        <w:ind w:firstLine="480"/>
        <w:rPr>
          <w:rFonts w:ascii="Calibri" w:eastAsia="微软雅黑" w:hAnsi="Calibri" w:cs="Calibri"/>
          <w:color w:val="0D203D"/>
          <w:kern w:val="0"/>
          <w:sz w:val="21"/>
          <w:szCs w:val="21"/>
        </w:rPr>
      </w:pPr>
      <w:r w:rsidRPr="00BD79B0">
        <w:rPr>
          <w:rFonts w:ascii="宋体" w:hAnsi="宋体" w:cs="Calibri" w:hint="eastAsia"/>
          <w:color w:val="000000"/>
          <w:kern w:val="0"/>
          <w:sz w:val="24"/>
          <w:szCs w:val="24"/>
        </w:rPr>
        <w:t>邮政编码：014300</w:t>
      </w:r>
    </w:p>
    <w:p w:rsidR="0080279C" w:rsidRPr="00BD79B0" w:rsidRDefault="0080279C" w:rsidP="0080279C">
      <w:pPr>
        <w:widowControl/>
        <w:spacing w:line="360" w:lineRule="auto"/>
        <w:ind w:firstLine="480"/>
        <w:rPr>
          <w:rFonts w:ascii="Calibri" w:eastAsia="微软雅黑" w:hAnsi="Calibri" w:cs="Calibri"/>
          <w:color w:val="0D203D"/>
          <w:kern w:val="0"/>
          <w:sz w:val="21"/>
          <w:szCs w:val="21"/>
        </w:rPr>
      </w:pPr>
      <w:r w:rsidRPr="00BD79B0">
        <w:rPr>
          <w:rFonts w:ascii="宋体" w:hAnsi="宋体" w:cs="Calibri" w:hint="eastAsia"/>
          <w:color w:val="000000"/>
          <w:kern w:val="0"/>
          <w:sz w:val="24"/>
          <w:szCs w:val="24"/>
        </w:rPr>
        <w:t>联系人：</w:t>
      </w:r>
      <w:r w:rsidR="001637C2" w:rsidRPr="00BD79B0">
        <w:rPr>
          <w:rFonts w:ascii="Calibri" w:eastAsia="微软雅黑" w:hAnsi="Calibri" w:cs="Calibri"/>
          <w:color w:val="0D203D"/>
          <w:kern w:val="0"/>
          <w:sz w:val="21"/>
          <w:szCs w:val="21"/>
        </w:rPr>
        <w:t xml:space="preserve"> </w:t>
      </w:r>
      <w:r w:rsidR="008F4654">
        <w:rPr>
          <w:rFonts w:ascii="宋体" w:hAnsi="宋体" w:hint="eastAsia"/>
          <w:color w:val="000000" w:themeColor="text1"/>
          <w:sz w:val="24"/>
          <w:szCs w:val="24"/>
        </w:rPr>
        <w:t>李忠</w:t>
      </w:r>
    </w:p>
    <w:p w:rsidR="0080279C" w:rsidRPr="00BD79B0" w:rsidRDefault="0080279C" w:rsidP="0080279C">
      <w:pPr>
        <w:widowControl/>
        <w:spacing w:line="360" w:lineRule="auto"/>
        <w:ind w:firstLine="480"/>
        <w:rPr>
          <w:rFonts w:ascii="Calibri" w:eastAsia="微软雅黑" w:hAnsi="Calibri" w:cs="Calibri"/>
          <w:color w:val="0D203D"/>
          <w:kern w:val="0"/>
          <w:sz w:val="21"/>
          <w:szCs w:val="21"/>
        </w:rPr>
      </w:pPr>
      <w:r w:rsidRPr="00BD79B0">
        <w:rPr>
          <w:rFonts w:ascii="宋体" w:hAnsi="宋体" w:cs="Calibri" w:hint="eastAsia"/>
          <w:color w:val="000000"/>
          <w:kern w:val="0"/>
          <w:sz w:val="24"/>
          <w:szCs w:val="24"/>
        </w:rPr>
        <w:t>联系电话：</w:t>
      </w:r>
      <w:r w:rsidR="00272573">
        <w:rPr>
          <w:rFonts w:ascii="宋体" w:hAnsi="宋体" w:cs="Calibri" w:hint="eastAsia"/>
          <w:color w:val="000000"/>
          <w:kern w:val="0"/>
          <w:sz w:val="24"/>
          <w:szCs w:val="24"/>
        </w:rPr>
        <w:t>1</w:t>
      </w:r>
      <w:r w:rsidR="008F4654">
        <w:rPr>
          <w:rFonts w:ascii="宋体" w:hAnsi="宋体" w:cs="Calibri" w:hint="eastAsia"/>
          <w:color w:val="000000"/>
          <w:kern w:val="0"/>
          <w:sz w:val="24"/>
          <w:szCs w:val="24"/>
        </w:rPr>
        <w:t>3214771807</w:t>
      </w:r>
    </w:p>
    <w:p w:rsidR="0080279C" w:rsidRPr="007454F4" w:rsidRDefault="0080279C" w:rsidP="0080279C">
      <w:pPr>
        <w:spacing w:line="360" w:lineRule="auto"/>
        <w:rPr>
          <w:rFonts w:ascii="宋体" w:hAnsi="宋体"/>
          <w:color w:val="000000" w:themeColor="text1"/>
          <w:sz w:val="24"/>
          <w:szCs w:val="24"/>
        </w:rPr>
      </w:pPr>
    </w:p>
    <w:p w:rsidR="0080279C" w:rsidRPr="007454F4" w:rsidRDefault="0080279C" w:rsidP="0080279C">
      <w:pPr>
        <w:spacing w:line="360" w:lineRule="auto"/>
        <w:ind w:firstLineChars="2700" w:firstLine="6480"/>
        <w:rPr>
          <w:rFonts w:ascii="宋体" w:hAnsi="宋体"/>
          <w:color w:val="000000" w:themeColor="text1"/>
          <w:sz w:val="24"/>
          <w:szCs w:val="24"/>
        </w:rPr>
      </w:pPr>
      <w:r w:rsidRPr="007454F4">
        <w:rPr>
          <w:rFonts w:ascii="宋体" w:hAnsi="宋体" w:hint="eastAsia"/>
          <w:color w:val="000000" w:themeColor="text1"/>
          <w:sz w:val="24"/>
          <w:szCs w:val="24"/>
        </w:rPr>
        <w:t>达拉特旗公共资源交易中心</w:t>
      </w:r>
    </w:p>
    <w:p w:rsidR="0080279C" w:rsidRPr="007454F4" w:rsidRDefault="008F4654" w:rsidP="0080279C">
      <w:pPr>
        <w:tabs>
          <w:tab w:val="left" w:pos="3025"/>
          <w:tab w:val="center" w:pos="4595"/>
        </w:tabs>
        <w:spacing w:line="360" w:lineRule="auto"/>
        <w:ind w:firstLineChars="3100" w:firstLine="7440"/>
        <w:rPr>
          <w:rFonts w:ascii="宋体" w:hAnsi="宋体"/>
          <w:color w:val="000000" w:themeColor="text1"/>
          <w:sz w:val="24"/>
          <w:szCs w:val="24"/>
        </w:rPr>
      </w:pPr>
      <w:r>
        <w:rPr>
          <w:rFonts w:ascii="宋体" w:hAnsi="宋体" w:hint="eastAsia"/>
          <w:color w:val="000000" w:themeColor="text1"/>
          <w:sz w:val="24"/>
          <w:szCs w:val="24"/>
        </w:rPr>
        <w:t>2019年10月1</w:t>
      </w:r>
      <w:r w:rsidR="00EB0E97">
        <w:rPr>
          <w:rFonts w:ascii="宋体" w:hAnsi="宋体" w:hint="eastAsia"/>
          <w:color w:val="000000" w:themeColor="text1"/>
          <w:sz w:val="24"/>
          <w:szCs w:val="24"/>
        </w:rPr>
        <w:t>7</w:t>
      </w:r>
      <w:r>
        <w:rPr>
          <w:rFonts w:ascii="宋体" w:hAnsi="宋体" w:hint="eastAsia"/>
          <w:color w:val="000000" w:themeColor="text1"/>
          <w:sz w:val="24"/>
          <w:szCs w:val="24"/>
        </w:rPr>
        <w:t>日</w:t>
      </w:r>
      <w:bookmarkEnd w:id="5"/>
      <w:bookmarkEnd w:id="6"/>
      <w:bookmarkEnd w:id="7"/>
      <w:r w:rsidR="0080279C" w:rsidRPr="007454F4">
        <w:rPr>
          <w:rFonts w:ascii="宋体" w:hAnsi="宋体"/>
          <w:color w:val="000000" w:themeColor="text1"/>
          <w:sz w:val="24"/>
          <w:szCs w:val="24"/>
        </w:rPr>
        <w:br w:type="page"/>
      </w:r>
    </w:p>
    <w:p w:rsidR="0080279C" w:rsidRPr="007454F4" w:rsidRDefault="0080279C" w:rsidP="0080279C">
      <w:pPr>
        <w:pStyle w:val="aa"/>
        <w:spacing w:line="360" w:lineRule="auto"/>
        <w:rPr>
          <w:rFonts w:ascii="宋体" w:eastAsia="宋体" w:hAnsi="宋体"/>
          <w:color w:val="000000" w:themeColor="text1"/>
          <w:sz w:val="24"/>
          <w:szCs w:val="24"/>
        </w:rPr>
      </w:pPr>
      <w:bookmarkStart w:id="8" w:name="_Toc497726799"/>
      <w:r w:rsidRPr="007454F4">
        <w:rPr>
          <w:rFonts w:ascii="宋体" w:eastAsia="宋体" w:hAnsi="宋体" w:hint="eastAsia"/>
          <w:color w:val="000000" w:themeColor="text1"/>
          <w:sz w:val="24"/>
          <w:szCs w:val="24"/>
        </w:rPr>
        <w:lastRenderedPageBreak/>
        <w:t>第二章 供应商须知</w:t>
      </w:r>
      <w:bookmarkEnd w:id="8"/>
    </w:p>
    <w:p w:rsidR="0080279C" w:rsidRPr="007454F4" w:rsidRDefault="0080279C" w:rsidP="0080279C">
      <w:pPr>
        <w:spacing w:line="360" w:lineRule="auto"/>
        <w:rPr>
          <w:rFonts w:ascii="宋体" w:hAnsi="宋体"/>
          <w:b/>
          <w:color w:val="000000" w:themeColor="text1"/>
          <w:sz w:val="24"/>
          <w:szCs w:val="24"/>
        </w:rPr>
      </w:pPr>
      <w:r w:rsidRPr="007454F4">
        <w:rPr>
          <w:rFonts w:ascii="宋体" w:hAnsi="宋体" w:hint="eastAsia"/>
          <w:b/>
          <w:color w:val="000000" w:themeColor="text1"/>
          <w:sz w:val="24"/>
          <w:szCs w:val="24"/>
        </w:rPr>
        <w:t>一.前附表</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17"/>
        <w:gridCol w:w="2268"/>
        <w:gridCol w:w="6543"/>
      </w:tblGrid>
      <w:tr w:rsidR="0080279C" w:rsidRPr="007454F4" w:rsidTr="00672E79">
        <w:trPr>
          <w:trHeight w:val="578"/>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序号</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条款名称</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内容及要求</w:t>
            </w:r>
          </w:p>
        </w:tc>
      </w:tr>
      <w:tr w:rsidR="0080279C" w:rsidRPr="007454F4" w:rsidTr="00672E79">
        <w:trPr>
          <w:trHeight w:val="1114"/>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采购人</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F4654" w:rsidP="00672E79">
            <w:pPr>
              <w:spacing w:line="360" w:lineRule="auto"/>
              <w:ind w:rightChars="-50" w:right="-140"/>
              <w:rPr>
                <w:rFonts w:ascii="宋体" w:hAnsi="宋体"/>
                <w:color w:val="000000" w:themeColor="text1"/>
                <w:sz w:val="24"/>
                <w:szCs w:val="24"/>
              </w:rPr>
            </w:pPr>
            <w:r>
              <w:rPr>
                <w:rFonts w:ascii="宋体" w:hAnsi="宋体" w:hint="eastAsia"/>
                <w:color w:val="000000" w:themeColor="text1"/>
                <w:sz w:val="24"/>
                <w:szCs w:val="24"/>
              </w:rPr>
              <w:t>达拉特旗教育体育局</w:t>
            </w:r>
          </w:p>
          <w:p w:rsidR="0080279C" w:rsidRPr="007454F4" w:rsidRDefault="0080279C" w:rsidP="00672E79">
            <w:pPr>
              <w:spacing w:line="360" w:lineRule="auto"/>
              <w:ind w:rightChars="-50" w:right="-140"/>
              <w:rPr>
                <w:rFonts w:ascii="宋体" w:hAnsi="宋体"/>
                <w:color w:val="000000" w:themeColor="text1"/>
                <w:sz w:val="24"/>
                <w:szCs w:val="24"/>
              </w:rPr>
            </w:pPr>
            <w:r w:rsidRPr="007454F4">
              <w:rPr>
                <w:rFonts w:ascii="宋体" w:hAnsi="宋体" w:hint="eastAsia"/>
                <w:color w:val="000000" w:themeColor="text1"/>
                <w:sz w:val="24"/>
                <w:szCs w:val="24"/>
              </w:rPr>
              <w:t>联系人：</w:t>
            </w:r>
            <w:r w:rsidR="00272573" w:rsidRPr="00272573">
              <w:rPr>
                <w:rFonts w:ascii="宋体" w:hAnsi="宋体"/>
                <w:color w:val="000000" w:themeColor="text1"/>
                <w:sz w:val="24"/>
                <w:szCs w:val="24"/>
              </w:rPr>
              <w:t>武志忠</w:t>
            </w:r>
            <w:r>
              <w:rPr>
                <w:rFonts w:ascii="宋体" w:hAnsi="宋体" w:hint="eastAsia"/>
                <w:color w:val="000000" w:themeColor="text1"/>
                <w:sz w:val="24"/>
                <w:szCs w:val="24"/>
              </w:rPr>
              <w:t xml:space="preserve">           </w:t>
            </w:r>
            <w:r w:rsidRPr="007454F4">
              <w:rPr>
                <w:rFonts w:ascii="宋体" w:hAnsi="宋体" w:hint="eastAsia"/>
                <w:color w:val="000000" w:themeColor="text1"/>
                <w:sz w:val="24"/>
                <w:szCs w:val="24"/>
              </w:rPr>
              <w:t>联系电话：</w:t>
            </w:r>
            <w:r w:rsidR="00272573">
              <w:rPr>
                <w:rFonts w:ascii="宋体" w:hAnsi="宋体" w:cs="Calibri" w:hint="eastAsia"/>
                <w:color w:val="000000"/>
                <w:kern w:val="0"/>
                <w:sz w:val="24"/>
                <w:szCs w:val="24"/>
              </w:rPr>
              <w:t>13847769806</w:t>
            </w:r>
          </w:p>
          <w:p w:rsidR="0080279C" w:rsidRPr="007454F4" w:rsidRDefault="0080279C" w:rsidP="00672E79">
            <w:pPr>
              <w:spacing w:line="360" w:lineRule="auto"/>
              <w:ind w:rightChars="-50" w:right="-140"/>
              <w:rPr>
                <w:rFonts w:ascii="宋体" w:hAnsi="宋体"/>
                <w:color w:val="000000" w:themeColor="text1"/>
                <w:sz w:val="24"/>
                <w:szCs w:val="24"/>
              </w:rPr>
            </w:pPr>
            <w:r w:rsidRPr="007454F4">
              <w:rPr>
                <w:rFonts w:ascii="宋体" w:hAnsi="宋体" w:hint="eastAsia"/>
                <w:color w:val="000000" w:themeColor="text1"/>
                <w:sz w:val="24"/>
                <w:szCs w:val="24"/>
              </w:rPr>
              <w:t>地址：达拉特旗树林召镇</w:t>
            </w:r>
          </w:p>
        </w:tc>
      </w:tr>
      <w:tr w:rsidR="0080279C" w:rsidRPr="007454F4" w:rsidTr="00672E79">
        <w:trPr>
          <w:trHeight w:val="1133"/>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2</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采购代理机构</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rightChars="-50" w:right="-140"/>
              <w:rPr>
                <w:rFonts w:ascii="宋体" w:hAnsi="宋体"/>
                <w:color w:val="000000" w:themeColor="text1"/>
                <w:sz w:val="24"/>
                <w:szCs w:val="24"/>
              </w:rPr>
            </w:pPr>
            <w:r w:rsidRPr="007454F4">
              <w:rPr>
                <w:rFonts w:ascii="宋体" w:hAnsi="宋体" w:hint="eastAsia"/>
                <w:color w:val="000000" w:themeColor="text1"/>
                <w:sz w:val="24"/>
                <w:szCs w:val="24"/>
              </w:rPr>
              <w:t>达拉特旗公共资源交易中心</w:t>
            </w:r>
          </w:p>
          <w:p w:rsidR="0080279C" w:rsidRPr="007454F4" w:rsidRDefault="0080279C" w:rsidP="00672E79">
            <w:pPr>
              <w:spacing w:line="360" w:lineRule="auto"/>
              <w:ind w:rightChars="-50" w:right="-140"/>
              <w:rPr>
                <w:rFonts w:ascii="宋体" w:hAnsi="宋体"/>
                <w:color w:val="000000" w:themeColor="text1"/>
                <w:sz w:val="24"/>
                <w:szCs w:val="24"/>
              </w:rPr>
            </w:pPr>
            <w:r w:rsidRPr="007454F4">
              <w:rPr>
                <w:rFonts w:ascii="宋体" w:hAnsi="宋体" w:hint="eastAsia"/>
                <w:color w:val="000000" w:themeColor="text1"/>
                <w:sz w:val="24"/>
                <w:szCs w:val="24"/>
              </w:rPr>
              <w:t>联系人：</w:t>
            </w:r>
            <w:r w:rsidR="008F4654">
              <w:rPr>
                <w:rFonts w:ascii="宋体" w:hAnsi="宋体" w:hint="eastAsia"/>
                <w:color w:val="000000" w:themeColor="text1"/>
                <w:sz w:val="24"/>
                <w:szCs w:val="24"/>
              </w:rPr>
              <w:t>柳宗琪</w:t>
            </w:r>
            <w:r w:rsidRPr="007454F4">
              <w:rPr>
                <w:rFonts w:ascii="宋体" w:hAnsi="宋体" w:hint="eastAsia"/>
                <w:color w:val="000000" w:themeColor="text1"/>
                <w:sz w:val="24"/>
                <w:szCs w:val="24"/>
              </w:rPr>
              <w:t xml:space="preserve">   联系电话：0477-2258389</w:t>
            </w:r>
          </w:p>
          <w:p w:rsidR="0080279C" w:rsidRPr="007454F4" w:rsidRDefault="0080279C" w:rsidP="00672E79">
            <w:pPr>
              <w:spacing w:line="360" w:lineRule="auto"/>
              <w:ind w:rightChars="-50" w:right="-140"/>
              <w:rPr>
                <w:rFonts w:ascii="宋体" w:hAnsi="宋体"/>
                <w:color w:val="000000" w:themeColor="text1"/>
                <w:sz w:val="24"/>
                <w:szCs w:val="24"/>
              </w:rPr>
            </w:pPr>
            <w:r w:rsidRPr="007454F4">
              <w:rPr>
                <w:rFonts w:ascii="宋体" w:hAnsi="宋体" w:hint="eastAsia"/>
                <w:color w:val="000000" w:themeColor="text1"/>
                <w:sz w:val="24"/>
                <w:szCs w:val="24"/>
              </w:rPr>
              <w:t>地址：达拉特旗政务服务大楼</w:t>
            </w:r>
            <w:r>
              <w:rPr>
                <w:rFonts w:ascii="宋体" w:hAnsi="宋体" w:hint="eastAsia"/>
                <w:color w:val="000000" w:themeColor="text1"/>
                <w:sz w:val="24"/>
                <w:szCs w:val="24"/>
              </w:rPr>
              <w:t>9</w:t>
            </w:r>
            <w:r w:rsidRPr="007454F4">
              <w:rPr>
                <w:rFonts w:ascii="宋体" w:hAnsi="宋体" w:hint="eastAsia"/>
                <w:color w:val="000000" w:themeColor="text1"/>
                <w:sz w:val="24"/>
                <w:szCs w:val="24"/>
              </w:rPr>
              <w:t>楼</w:t>
            </w:r>
          </w:p>
        </w:tc>
      </w:tr>
      <w:tr w:rsidR="0080279C" w:rsidRPr="007454F4" w:rsidTr="00672E79">
        <w:trPr>
          <w:trHeight w:val="417"/>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3</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项目内容及要求</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5F0614">
            <w:pPr>
              <w:spacing w:beforeLines="50" w:line="360" w:lineRule="auto"/>
              <w:textAlignment w:val="baseline"/>
              <w:rPr>
                <w:rFonts w:ascii="宋体" w:hAnsi="宋体"/>
                <w:color w:val="000000" w:themeColor="text1"/>
                <w:sz w:val="24"/>
                <w:szCs w:val="24"/>
              </w:rPr>
            </w:pPr>
            <w:r w:rsidRPr="007454F4">
              <w:rPr>
                <w:rFonts w:ascii="宋体" w:hAnsi="宋体" w:hint="eastAsia"/>
                <w:color w:val="000000" w:themeColor="text1"/>
                <w:sz w:val="24"/>
                <w:szCs w:val="24"/>
              </w:rPr>
              <w:t>详见单一来源文件第四章</w:t>
            </w:r>
          </w:p>
        </w:tc>
      </w:tr>
      <w:tr w:rsidR="0080279C" w:rsidRPr="007454F4" w:rsidTr="00672E79">
        <w:trPr>
          <w:trHeight w:val="567"/>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4</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采购预算</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F4654" w:rsidP="00672E79">
            <w:pPr>
              <w:spacing w:line="360" w:lineRule="auto"/>
              <w:rPr>
                <w:rFonts w:ascii="宋体" w:hAnsi="宋体"/>
                <w:color w:val="000000" w:themeColor="text1"/>
                <w:sz w:val="24"/>
                <w:szCs w:val="24"/>
              </w:rPr>
            </w:pPr>
            <w:r>
              <w:rPr>
                <w:rFonts w:ascii="宋体" w:hAnsi="宋体" w:hint="eastAsia"/>
                <w:color w:val="000000" w:themeColor="text1"/>
                <w:sz w:val="24"/>
                <w:szCs w:val="24"/>
                <w:u w:val="single"/>
              </w:rPr>
              <w:t>6030000</w:t>
            </w:r>
            <w:r w:rsidR="0080279C" w:rsidRPr="007454F4">
              <w:rPr>
                <w:rFonts w:ascii="宋体" w:hAnsi="宋体" w:hint="eastAsia"/>
                <w:color w:val="000000" w:themeColor="text1"/>
                <w:sz w:val="24"/>
                <w:szCs w:val="24"/>
              </w:rPr>
              <w:t>元</w:t>
            </w:r>
          </w:p>
        </w:tc>
      </w:tr>
      <w:tr w:rsidR="0080279C" w:rsidRPr="007454F4" w:rsidTr="00672E79">
        <w:trPr>
          <w:trHeight w:val="567"/>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5</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分包情况</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一整包</w:t>
            </w:r>
          </w:p>
        </w:tc>
      </w:tr>
      <w:tr w:rsidR="0080279C" w:rsidRPr="007454F4" w:rsidTr="00672E79">
        <w:trPr>
          <w:trHeight w:val="371"/>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6</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付款方式</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sym w:font="Wingdings 2" w:char="F052"/>
            </w:r>
            <w:r w:rsidRPr="007454F4">
              <w:rPr>
                <w:rFonts w:ascii="宋体" w:hAnsi="宋体" w:hint="eastAsia"/>
                <w:color w:val="000000" w:themeColor="text1"/>
                <w:sz w:val="24"/>
                <w:szCs w:val="24"/>
              </w:rPr>
              <w:t>国库集中支付、□单位自行支付、□其他</w:t>
            </w:r>
          </w:p>
        </w:tc>
      </w:tr>
      <w:tr w:rsidR="0080279C" w:rsidRPr="007454F4" w:rsidTr="00672E79">
        <w:trPr>
          <w:trHeight w:val="321"/>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7</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采购方式</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单一来源</w:t>
            </w:r>
          </w:p>
        </w:tc>
      </w:tr>
      <w:tr w:rsidR="0080279C" w:rsidRPr="007454F4" w:rsidTr="00672E79">
        <w:trPr>
          <w:trHeight w:val="567"/>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8</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评标委员会数量</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Chars="-50" w:left="-140" w:rightChars="-50" w:right="-140"/>
              <w:rPr>
                <w:rFonts w:ascii="宋体" w:hAnsi="宋体"/>
                <w:color w:val="000000" w:themeColor="text1"/>
                <w:sz w:val="24"/>
                <w:szCs w:val="24"/>
              </w:rPr>
            </w:pPr>
            <w:r w:rsidRPr="007454F4">
              <w:rPr>
                <w:rFonts w:ascii="宋体" w:hAnsi="宋体" w:hint="eastAsia"/>
                <w:color w:val="000000" w:themeColor="text1"/>
                <w:sz w:val="24"/>
                <w:szCs w:val="24"/>
              </w:rPr>
              <w:t>评标委员会依法组建，由采购人代表和评审专家组成共</w:t>
            </w:r>
            <w:r w:rsidRPr="007454F4">
              <w:rPr>
                <w:rFonts w:ascii="宋体" w:hAnsi="宋体" w:hint="eastAsia"/>
                <w:color w:val="000000" w:themeColor="text1"/>
                <w:sz w:val="24"/>
                <w:szCs w:val="24"/>
                <w:u w:val="single"/>
              </w:rPr>
              <w:t>3</w:t>
            </w:r>
            <w:r w:rsidRPr="007454F4">
              <w:rPr>
                <w:rFonts w:ascii="宋体" w:hAnsi="宋体" w:hint="eastAsia"/>
                <w:color w:val="000000" w:themeColor="text1"/>
                <w:sz w:val="24"/>
                <w:szCs w:val="24"/>
              </w:rPr>
              <w:t>人。</w:t>
            </w:r>
          </w:p>
        </w:tc>
      </w:tr>
      <w:tr w:rsidR="0080279C" w:rsidRPr="007454F4" w:rsidTr="00672E79">
        <w:trPr>
          <w:trHeight w:val="534"/>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9</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成交供应商确定</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Chars="-50" w:left="-140" w:rightChars="-50" w:right="-140" w:firstLineChars="50" w:firstLine="120"/>
              <w:rPr>
                <w:rFonts w:ascii="宋体" w:hAnsi="宋体"/>
                <w:color w:val="000000" w:themeColor="text1"/>
                <w:sz w:val="24"/>
                <w:szCs w:val="24"/>
              </w:rPr>
            </w:pPr>
            <w:r w:rsidRPr="007454F4">
              <w:rPr>
                <w:rFonts w:ascii="宋体" w:hAnsi="宋体" w:hint="eastAsia"/>
                <w:color w:val="000000" w:themeColor="text1"/>
                <w:sz w:val="24"/>
                <w:szCs w:val="24"/>
              </w:rPr>
              <w:sym w:font="Wingdings 2" w:char="F052"/>
            </w:r>
            <w:r w:rsidRPr="007454F4">
              <w:rPr>
                <w:rFonts w:ascii="宋体" w:hAnsi="宋体" w:hint="eastAsia"/>
                <w:color w:val="000000" w:themeColor="text1"/>
                <w:sz w:val="24"/>
                <w:szCs w:val="24"/>
              </w:rPr>
              <w:t>采购人授权单一来源采购人员直接确定成交供应商</w:t>
            </w:r>
          </w:p>
        </w:tc>
      </w:tr>
      <w:tr w:rsidR="0080279C" w:rsidRPr="007454F4" w:rsidTr="00672E79">
        <w:trPr>
          <w:trHeight w:val="567"/>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10</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供应商资格要求</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Chars="-50" w:left="-140" w:rightChars="-50" w:right="-140" w:firstLineChars="73" w:firstLine="175"/>
              <w:rPr>
                <w:rFonts w:ascii="宋体" w:hAnsi="宋体"/>
                <w:color w:val="000000" w:themeColor="text1"/>
                <w:sz w:val="24"/>
                <w:szCs w:val="24"/>
              </w:rPr>
            </w:pPr>
            <w:r w:rsidRPr="007454F4">
              <w:rPr>
                <w:rFonts w:ascii="宋体" w:hAnsi="宋体" w:hint="eastAsia"/>
                <w:color w:val="000000" w:themeColor="text1"/>
                <w:sz w:val="24"/>
                <w:szCs w:val="24"/>
              </w:rPr>
              <w:t>详见单一来源采购公告</w:t>
            </w:r>
          </w:p>
        </w:tc>
      </w:tr>
      <w:tr w:rsidR="0080279C" w:rsidRPr="007454F4" w:rsidTr="00672E79">
        <w:trPr>
          <w:trHeight w:val="567"/>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11</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投标有效期</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Chars="-50" w:left="-140" w:rightChars="-50" w:right="-140" w:firstLineChars="73" w:firstLine="175"/>
              <w:rPr>
                <w:rFonts w:ascii="宋体" w:hAnsi="宋体"/>
                <w:color w:val="000000" w:themeColor="text1"/>
                <w:sz w:val="24"/>
                <w:szCs w:val="24"/>
              </w:rPr>
            </w:pPr>
            <w:r w:rsidRPr="007454F4">
              <w:rPr>
                <w:rFonts w:ascii="宋体" w:hAnsi="宋体" w:hint="eastAsia"/>
                <w:color w:val="000000" w:themeColor="text1"/>
                <w:sz w:val="24"/>
                <w:szCs w:val="24"/>
              </w:rPr>
              <w:t>商定之日起90日历天</w:t>
            </w:r>
          </w:p>
        </w:tc>
      </w:tr>
      <w:tr w:rsidR="0080279C" w:rsidRPr="00832C81" w:rsidTr="00672E79">
        <w:trPr>
          <w:trHeight w:val="567"/>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right="57"/>
              <w:jc w:val="center"/>
              <w:rPr>
                <w:rFonts w:ascii="宋体" w:hAnsi="宋体"/>
                <w:color w:val="000000" w:themeColor="text1"/>
                <w:sz w:val="24"/>
                <w:szCs w:val="24"/>
              </w:rPr>
            </w:pPr>
            <w:r w:rsidRPr="007454F4">
              <w:rPr>
                <w:rFonts w:ascii="宋体" w:hAnsi="宋体" w:hint="eastAsia"/>
                <w:color w:val="000000" w:themeColor="text1"/>
                <w:sz w:val="24"/>
                <w:szCs w:val="24"/>
              </w:rPr>
              <w:t>12</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832C81" w:rsidRDefault="0080279C" w:rsidP="00672E79">
            <w:pPr>
              <w:spacing w:line="360" w:lineRule="auto"/>
              <w:jc w:val="center"/>
              <w:rPr>
                <w:rFonts w:ascii="宋体" w:hAnsi="宋体"/>
                <w:sz w:val="24"/>
                <w:szCs w:val="24"/>
              </w:rPr>
            </w:pPr>
            <w:r w:rsidRPr="00832C81">
              <w:rPr>
                <w:rFonts w:ascii="宋体" w:hAnsi="宋体" w:hint="eastAsia"/>
                <w:sz w:val="24"/>
                <w:szCs w:val="24"/>
              </w:rPr>
              <w:t>响应文件递交时间</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832C81" w:rsidRDefault="00272573" w:rsidP="008F4654">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2019年</w:t>
            </w:r>
            <w:r w:rsidR="008F4654">
              <w:rPr>
                <w:rFonts w:ascii="宋体" w:hAnsi="宋体" w:hint="eastAsia"/>
                <w:sz w:val="24"/>
                <w:szCs w:val="24"/>
              </w:rPr>
              <w:t>10</w:t>
            </w:r>
            <w:r>
              <w:rPr>
                <w:rFonts w:ascii="宋体" w:hAnsi="宋体" w:hint="eastAsia"/>
                <w:sz w:val="24"/>
                <w:szCs w:val="24"/>
              </w:rPr>
              <w:t>月</w:t>
            </w:r>
            <w:r w:rsidR="008F4654">
              <w:rPr>
                <w:rFonts w:ascii="宋体" w:hAnsi="宋体" w:hint="eastAsia"/>
                <w:sz w:val="24"/>
                <w:szCs w:val="24"/>
              </w:rPr>
              <w:t>30</w:t>
            </w:r>
            <w:r>
              <w:rPr>
                <w:rFonts w:ascii="宋体" w:hAnsi="宋体" w:hint="eastAsia"/>
                <w:sz w:val="24"/>
                <w:szCs w:val="24"/>
              </w:rPr>
              <w:t>日</w:t>
            </w:r>
            <w:r w:rsidR="00E806AC">
              <w:rPr>
                <w:rFonts w:ascii="宋体" w:hAnsi="宋体" w:hint="eastAsia"/>
                <w:sz w:val="24"/>
                <w:szCs w:val="24"/>
              </w:rPr>
              <w:t>上</w:t>
            </w:r>
            <w:r>
              <w:rPr>
                <w:rFonts w:ascii="宋体" w:hAnsi="宋体" w:hint="eastAsia"/>
                <w:sz w:val="24"/>
                <w:szCs w:val="24"/>
              </w:rPr>
              <w:t>午</w:t>
            </w:r>
            <w:r w:rsidR="00E806AC">
              <w:rPr>
                <w:rFonts w:ascii="宋体" w:hAnsi="宋体" w:hint="eastAsia"/>
                <w:sz w:val="24"/>
                <w:szCs w:val="24"/>
              </w:rPr>
              <w:t>8</w:t>
            </w:r>
            <w:r w:rsidR="0080279C" w:rsidRPr="00832C81">
              <w:rPr>
                <w:rFonts w:ascii="宋体" w:hAnsi="宋体" w:hint="eastAsia"/>
                <w:sz w:val="24"/>
                <w:szCs w:val="24"/>
              </w:rPr>
              <w:t>时</w:t>
            </w:r>
            <w:r w:rsidR="00E806AC">
              <w:rPr>
                <w:rFonts w:ascii="宋体" w:hAnsi="宋体" w:hint="eastAsia"/>
                <w:sz w:val="24"/>
                <w:szCs w:val="24"/>
              </w:rPr>
              <w:t>3</w:t>
            </w:r>
            <w:r w:rsidR="0080279C" w:rsidRPr="00832C81">
              <w:rPr>
                <w:rFonts w:ascii="宋体" w:hAnsi="宋体" w:hint="eastAsia"/>
                <w:sz w:val="24"/>
                <w:szCs w:val="24"/>
              </w:rPr>
              <w:t>0分</w:t>
            </w:r>
            <w:r w:rsidR="00E806AC">
              <w:rPr>
                <w:rFonts w:ascii="宋体" w:hAnsi="宋体" w:hint="eastAsia"/>
                <w:sz w:val="24"/>
                <w:szCs w:val="24"/>
              </w:rPr>
              <w:t>--9</w:t>
            </w:r>
            <w:r w:rsidR="0080279C" w:rsidRPr="00832C81">
              <w:rPr>
                <w:rFonts w:ascii="宋体" w:hAnsi="宋体" w:hint="eastAsia"/>
                <w:sz w:val="24"/>
                <w:szCs w:val="24"/>
              </w:rPr>
              <w:t>时</w:t>
            </w:r>
            <w:r w:rsidR="00E806AC">
              <w:rPr>
                <w:rFonts w:ascii="宋体" w:hAnsi="宋体" w:hint="eastAsia"/>
                <w:sz w:val="24"/>
                <w:szCs w:val="24"/>
              </w:rPr>
              <w:t>0</w:t>
            </w:r>
            <w:r w:rsidR="0080279C" w:rsidRPr="00832C81">
              <w:rPr>
                <w:rFonts w:ascii="宋体" w:hAnsi="宋体" w:hint="eastAsia"/>
                <w:sz w:val="24"/>
                <w:szCs w:val="24"/>
              </w:rPr>
              <w:t xml:space="preserve">0分 </w:t>
            </w:r>
          </w:p>
        </w:tc>
      </w:tr>
      <w:tr w:rsidR="0080279C" w:rsidRPr="00832C81" w:rsidTr="00672E79">
        <w:trPr>
          <w:trHeight w:val="396"/>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13</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832C81" w:rsidRDefault="0080279C" w:rsidP="00672E79">
            <w:pPr>
              <w:spacing w:line="360" w:lineRule="auto"/>
              <w:jc w:val="center"/>
              <w:rPr>
                <w:rFonts w:ascii="宋体" w:hAnsi="宋体"/>
                <w:sz w:val="24"/>
                <w:szCs w:val="24"/>
              </w:rPr>
            </w:pPr>
            <w:r w:rsidRPr="00832C81">
              <w:rPr>
                <w:rFonts w:ascii="宋体" w:hAnsi="宋体" w:hint="eastAsia"/>
                <w:sz w:val="24"/>
                <w:szCs w:val="24"/>
              </w:rPr>
              <w:t>商定时间</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832C81" w:rsidRDefault="00E806AC" w:rsidP="00832C81">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2019年</w:t>
            </w:r>
            <w:r w:rsidR="008F4654">
              <w:rPr>
                <w:rFonts w:ascii="宋体" w:hAnsi="宋体" w:hint="eastAsia"/>
                <w:sz w:val="24"/>
                <w:szCs w:val="24"/>
              </w:rPr>
              <w:t>10</w:t>
            </w:r>
            <w:r>
              <w:rPr>
                <w:rFonts w:ascii="宋体" w:hAnsi="宋体" w:hint="eastAsia"/>
                <w:sz w:val="24"/>
                <w:szCs w:val="24"/>
              </w:rPr>
              <w:t>月3</w:t>
            </w:r>
            <w:r w:rsidR="008F4654">
              <w:rPr>
                <w:rFonts w:ascii="宋体" w:hAnsi="宋体" w:hint="eastAsia"/>
                <w:sz w:val="24"/>
                <w:szCs w:val="24"/>
              </w:rPr>
              <w:t>0</w:t>
            </w:r>
            <w:r>
              <w:rPr>
                <w:rFonts w:ascii="宋体" w:hAnsi="宋体" w:hint="eastAsia"/>
                <w:sz w:val="24"/>
                <w:szCs w:val="24"/>
              </w:rPr>
              <w:t>日上午9时00分</w:t>
            </w:r>
            <w:r w:rsidR="0080279C" w:rsidRPr="00832C81">
              <w:rPr>
                <w:rFonts w:ascii="宋体" w:hAnsi="宋体" w:hint="eastAsia"/>
                <w:sz w:val="24"/>
                <w:szCs w:val="24"/>
              </w:rPr>
              <w:t>整</w:t>
            </w:r>
          </w:p>
        </w:tc>
      </w:tr>
      <w:tr w:rsidR="0080279C" w:rsidRPr="007454F4" w:rsidTr="00672E79">
        <w:trPr>
          <w:trHeight w:val="616"/>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14</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商定地点</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Chars="-50" w:left="-140" w:rightChars="-50" w:right="-140"/>
              <w:rPr>
                <w:rFonts w:ascii="宋体" w:hAnsi="宋体"/>
                <w:color w:val="000000" w:themeColor="text1"/>
                <w:sz w:val="24"/>
                <w:szCs w:val="24"/>
              </w:rPr>
            </w:pPr>
            <w:r w:rsidRPr="007454F4">
              <w:rPr>
                <w:rFonts w:ascii="宋体" w:hAnsi="宋体" w:hint="eastAsia"/>
                <w:color w:val="000000" w:themeColor="text1"/>
                <w:sz w:val="24"/>
                <w:szCs w:val="24"/>
              </w:rPr>
              <w:t>达拉特旗公共资源交易中心（达拉特旗万通家和小区西南拐角政务服务大楼</w:t>
            </w:r>
            <w:r>
              <w:rPr>
                <w:rFonts w:ascii="宋体" w:hAnsi="宋体" w:hint="eastAsia"/>
                <w:color w:val="000000" w:themeColor="text1"/>
                <w:sz w:val="24"/>
                <w:szCs w:val="24"/>
              </w:rPr>
              <w:t>9</w:t>
            </w:r>
            <w:r w:rsidRPr="007454F4">
              <w:rPr>
                <w:rFonts w:ascii="宋体" w:hAnsi="宋体" w:hint="eastAsia"/>
                <w:color w:val="000000" w:themeColor="text1"/>
                <w:sz w:val="24"/>
                <w:szCs w:val="24"/>
              </w:rPr>
              <w:t>楼）</w:t>
            </w:r>
          </w:p>
        </w:tc>
      </w:tr>
      <w:tr w:rsidR="0080279C" w:rsidRPr="007454F4" w:rsidTr="00672E79">
        <w:trPr>
          <w:trHeight w:val="389"/>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15</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响应文件数量</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Chars="-50" w:left="-140" w:rightChars="-50" w:right="-140"/>
              <w:rPr>
                <w:rFonts w:ascii="宋体" w:hAnsi="宋体"/>
                <w:color w:val="000000" w:themeColor="text1"/>
                <w:sz w:val="24"/>
                <w:szCs w:val="24"/>
              </w:rPr>
            </w:pPr>
            <w:r w:rsidRPr="007454F4">
              <w:rPr>
                <w:rFonts w:ascii="宋体" w:hAnsi="宋体" w:hint="eastAsia"/>
                <w:color w:val="000000" w:themeColor="text1"/>
                <w:sz w:val="24"/>
                <w:szCs w:val="24"/>
              </w:rPr>
              <w:t>正本1份、副本 2份，电子光盘1份（光盘上标明供应商名称）</w:t>
            </w:r>
          </w:p>
        </w:tc>
      </w:tr>
      <w:tr w:rsidR="0080279C" w:rsidRPr="007454F4" w:rsidTr="00672E79">
        <w:trPr>
          <w:trHeight w:val="567"/>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16</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备选方案</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rightChars="-50" w:right="-140"/>
              <w:rPr>
                <w:rFonts w:ascii="宋体" w:hAnsi="宋体"/>
                <w:color w:val="000000" w:themeColor="text1"/>
                <w:sz w:val="24"/>
                <w:szCs w:val="24"/>
              </w:rPr>
            </w:pPr>
            <w:r w:rsidRPr="007454F4">
              <w:rPr>
                <w:rFonts w:ascii="宋体" w:hAnsi="宋体" w:hint="eastAsia"/>
                <w:color w:val="000000" w:themeColor="text1"/>
                <w:sz w:val="24"/>
                <w:szCs w:val="24"/>
              </w:rPr>
              <w:t>不允许</w:t>
            </w:r>
          </w:p>
        </w:tc>
      </w:tr>
      <w:tr w:rsidR="0080279C" w:rsidRPr="007454F4" w:rsidTr="00672E79">
        <w:trPr>
          <w:trHeight w:val="191"/>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17</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联合体投标</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rightChars="-50" w:right="-140"/>
              <w:rPr>
                <w:rFonts w:ascii="宋体" w:hAnsi="宋体"/>
                <w:color w:val="000000" w:themeColor="text1"/>
                <w:sz w:val="24"/>
                <w:szCs w:val="24"/>
              </w:rPr>
            </w:pPr>
            <w:r w:rsidRPr="007454F4">
              <w:rPr>
                <w:rFonts w:ascii="宋体" w:hAnsi="宋体" w:hint="eastAsia"/>
                <w:color w:val="000000" w:themeColor="text1"/>
                <w:sz w:val="24"/>
                <w:szCs w:val="24"/>
              </w:rPr>
              <w:t>不接受</w:t>
            </w:r>
          </w:p>
        </w:tc>
      </w:tr>
      <w:tr w:rsidR="0080279C" w:rsidRPr="007454F4" w:rsidTr="00672E79">
        <w:trPr>
          <w:trHeight w:val="283"/>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18</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履约保证金</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rightChars="-50" w:right="-140"/>
              <w:rPr>
                <w:rFonts w:ascii="宋体" w:hAnsi="宋体"/>
                <w:color w:val="000000" w:themeColor="text1"/>
                <w:sz w:val="24"/>
                <w:szCs w:val="24"/>
              </w:rPr>
            </w:pPr>
            <w:r w:rsidRPr="007454F4">
              <w:rPr>
                <w:rFonts w:ascii="宋体" w:hAnsi="宋体" w:hint="eastAsia"/>
                <w:color w:val="000000" w:themeColor="text1"/>
                <w:sz w:val="24"/>
                <w:szCs w:val="24"/>
              </w:rPr>
              <w:t>无</w:t>
            </w:r>
          </w:p>
        </w:tc>
      </w:tr>
      <w:tr w:rsidR="0080279C" w:rsidRPr="007454F4" w:rsidTr="00672E79">
        <w:trPr>
          <w:trHeight w:val="234"/>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19</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采购机构代理费用</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rightChars="-50" w:right="-140"/>
              <w:rPr>
                <w:rFonts w:ascii="宋体" w:hAnsi="宋体"/>
                <w:color w:val="000000" w:themeColor="text1"/>
                <w:sz w:val="24"/>
                <w:szCs w:val="24"/>
              </w:rPr>
            </w:pPr>
            <w:r w:rsidRPr="007454F4">
              <w:rPr>
                <w:rFonts w:ascii="宋体" w:hAnsi="宋体" w:hint="eastAsia"/>
                <w:color w:val="000000" w:themeColor="text1"/>
                <w:sz w:val="24"/>
                <w:szCs w:val="24"/>
              </w:rPr>
              <w:t>不收取</w:t>
            </w:r>
          </w:p>
        </w:tc>
      </w:tr>
      <w:tr w:rsidR="0080279C" w:rsidRPr="007454F4" w:rsidTr="00672E79">
        <w:trPr>
          <w:trHeight w:val="535"/>
          <w:jc w:val="center"/>
        </w:trPr>
        <w:tc>
          <w:tcPr>
            <w:tcW w:w="424"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20</w:t>
            </w:r>
          </w:p>
        </w:tc>
        <w:tc>
          <w:tcPr>
            <w:tcW w:w="117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报名与投标保证金</w:t>
            </w:r>
          </w:p>
        </w:tc>
        <w:tc>
          <w:tcPr>
            <w:tcW w:w="3398"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1200" w:right="750" w:hangingChars="500" w:hanging="1200"/>
              <w:rPr>
                <w:rFonts w:ascii="宋体" w:hAnsi="宋体"/>
                <w:color w:val="000000" w:themeColor="text1"/>
                <w:sz w:val="24"/>
                <w:szCs w:val="24"/>
              </w:rPr>
            </w:pPr>
            <w:r w:rsidRPr="007454F4">
              <w:rPr>
                <w:rFonts w:ascii="宋体" w:hAnsi="宋体" w:hint="eastAsia"/>
                <w:color w:val="000000" w:themeColor="text1"/>
                <w:sz w:val="24"/>
                <w:szCs w:val="24"/>
              </w:rPr>
              <w:t>本项目无须网上报名、不收取投标保证金</w:t>
            </w:r>
          </w:p>
        </w:tc>
      </w:tr>
    </w:tbl>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lastRenderedPageBreak/>
        <w:t>二.说明</w:t>
      </w:r>
    </w:p>
    <w:p w:rsidR="0080279C" w:rsidRPr="007454F4" w:rsidRDefault="0080279C" w:rsidP="0080279C">
      <w:pPr>
        <w:spacing w:line="360" w:lineRule="auto"/>
        <w:ind w:firstLineChars="200" w:firstLine="482"/>
        <w:rPr>
          <w:rFonts w:ascii="宋体" w:hAnsi="宋体" w:cs="宋体"/>
          <w:b/>
          <w:color w:val="000000" w:themeColor="text1"/>
          <w:sz w:val="24"/>
          <w:szCs w:val="24"/>
        </w:rPr>
      </w:pPr>
      <w:r w:rsidRPr="007454F4">
        <w:rPr>
          <w:rFonts w:ascii="宋体" w:hAnsi="宋体" w:cs="宋体" w:hint="eastAsia"/>
          <w:b/>
          <w:color w:val="000000" w:themeColor="text1"/>
          <w:sz w:val="24"/>
          <w:szCs w:val="24"/>
        </w:rPr>
        <w:t>1.总则</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本单一来源文件依据《中华人民共和国政府采购法》、《中华人民共和国政府采购法实施条例》和《政府采购非招标采购方式管理办法》（财政部令第74号）及国家和自治区有关法律、法规、规章制度编制。</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供应商应仔细阅读本单一来源文件的所有内容（包括答疑、补充、澄清以及修改等），按照单一来源文件要求以及格式编制响应文件，并保证其真实性，否则一切后果自负。</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本次政府采购方式为单一来源，是指采购人从某一特定供应商处采购货物、工程和服务的采购方式。</w:t>
      </w:r>
    </w:p>
    <w:p w:rsidR="0080279C" w:rsidRPr="007454F4" w:rsidRDefault="0080279C" w:rsidP="0080279C">
      <w:pPr>
        <w:pStyle w:val="af"/>
        <w:adjustRightInd w:val="0"/>
        <w:snapToGrid w:val="0"/>
        <w:spacing w:line="360" w:lineRule="auto"/>
        <w:ind w:firstLineChars="201" w:firstLine="484"/>
        <w:rPr>
          <w:rFonts w:hAnsi="宋体"/>
          <w:b/>
          <w:color w:val="000000" w:themeColor="text1"/>
          <w:kern w:val="2"/>
          <w:sz w:val="24"/>
          <w:szCs w:val="24"/>
        </w:rPr>
      </w:pPr>
      <w:r w:rsidRPr="007454F4">
        <w:rPr>
          <w:rFonts w:hAnsi="宋体" w:hint="eastAsia"/>
          <w:b/>
          <w:color w:val="000000" w:themeColor="text1"/>
          <w:kern w:val="2"/>
          <w:sz w:val="24"/>
          <w:szCs w:val="24"/>
        </w:rPr>
        <w:t>2.适用范围</w:t>
      </w:r>
    </w:p>
    <w:p w:rsidR="0080279C" w:rsidRPr="007454F4" w:rsidRDefault="0080279C" w:rsidP="0080279C">
      <w:pPr>
        <w:spacing w:line="360" w:lineRule="auto"/>
        <w:ind w:firstLineChars="201" w:firstLine="482"/>
        <w:rPr>
          <w:rFonts w:ascii="宋体" w:hAnsi="宋体" w:cs="宋体"/>
          <w:color w:val="000000" w:themeColor="text1"/>
          <w:sz w:val="24"/>
          <w:szCs w:val="24"/>
        </w:rPr>
      </w:pPr>
      <w:r w:rsidRPr="007454F4">
        <w:rPr>
          <w:rFonts w:ascii="宋体" w:hAnsi="宋体" w:cs="宋体" w:hint="eastAsia"/>
          <w:color w:val="000000" w:themeColor="text1"/>
          <w:sz w:val="24"/>
          <w:szCs w:val="24"/>
        </w:rPr>
        <w:t>本单一来源文件仅适用于本次单一来源采购公告中所涉及的项目和内容。</w:t>
      </w:r>
    </w:p>
    <w:p w:rsidR="0080279C" w:rsidRPr="007454F4" w:rsidRDefault="0080279C" w:rsidP="0080279C">
      <w:pPr>
        <w:pStyle w:val="af"/>
        <w:adjustRightInd w:val="0"/>
        <w:snapToGrid w:val="0"/>
        <w:spacing w:line="360" w:lineRule="auto"/>
        <w:ind w:firstLineChars="200" w:firstLine="482"/>
        <w:rPr>
          <w:rFonts w:hAnsi="宋体"/>
          <w:b/>
          <w:color w:val="000000" w:themeColor="text1"/>
          <w:sz w:val="24"/>
          <w:szCs w:val="24"/>
        </w:rPr>
      </w:pPr>
      <w:r w:rsidRPr="007454F4">
        <w:rPr>
          <w:rFonts w:hAnsi="宋体" w:hint="eastAsia"/>
          <w:b/>
          <w:color w:val="000000" w:themeColor="text1"/>
          <w:sz w:val="24"/>
          <w:szCs w:val="24"/>
        </w:rPr>
        <w:t>3.投标费用</w:t>
      </w:r>
    </w:p>
    <w:p w:rsidR="0080279C" w:rsidRPr="007454F4" w:rsidRDefault="0080279C" w:rsidP="0080279C">
      <w:pPr>
        <w:pStyle w:val="af"/>
        <w:adjustRightInd w:val="0"/>
        <w:snapToGrid w:val="0"/>
        <w:spacing w:line="360" w:lineRule="auto"/>
        <w:ind w:firstLineChars="200" w:firstLine="480"/>
        <w:rPr>
          <w:rFonts w:hAnsi="宋体" w:cs="Arial"/>
          <w:color w:val="000000" w:themeColor="text1"/>
          <w:kern w:val="2"/>
          <w:sz w:val="24"/>
          <w:szCs w:val="24"/>
        </w:rPr>
      </w:pPr>
      <w:r w:rsidRPr="007454F4">
        <w:rPr>
          <w:rFonts w:hAnsi="宋体" w:hint="eastAsia"/>
          <w:color w:val="000000" w:themeColor="text1"/>
          <w:sz w:val="24"/>
          <w:szCs w:val="24"/>
        </w:rPr>
        <w:t>供应商应承担所有与准备和参加投标有关的费用。不论投标结果如何，交易中心</w:t>
      </w:r>
      <w:r w:rsidRPr="007454F4">
        <w:rPr>
          <w:rFonts w:hAnsi="宋体" w:cs="Arial" w:hint="eastAsia"/>
          <w:color w:val="000000" w:themeColor="text1"/>
          <w:kern w:val="2"/>
          <w:sz w:val="24"/>
          <w:szCs w:val="24"/>
        </w:rPr>
        <w:t>和采购人均无义务和责任承担相关费用。</w:t>
      </w:r>
    </w:p>
    <w:p w:rsidR="0080279C" w:rsidRPr="007454F4" w:rsidRDefault="0080279C" w:rsidP="0080279C">
      <w:pPr>
        <w:spacing w:line="360" w:lineRule="auto"/>
        <w:ind w:firstLineChars="200" w:firstLine="482"/>
        <w:rPr>
          <w:rFonts w:ascii="宋体" w:hAnsi="宋体" w:cs="Arial"/>
          <w:b/>
          <w:color w:val="000000" w:themeColor="text1"/>
          <w:sz w:val="24"/>
          <w:szCs w:val="24"/>
        </w:rPr>
      </w:pPr>
      <w:r w:rsidRPr="007454F4">
        <w:rPr>
          <w:rFonts w:ascii="宋体" w:hAnsi="宋体" w:cs="Arial" w:hint="eastAsia"/>
          <w:b/>
          <w:color w:val="000000" w:themeColor="text1"/>
          <w:sz w:val="24"/>
          <w:szCs w:val="24"/>
        </w:rPr>
        <w:t>4.当事人</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4.1“采购人”是指</w:t>
      </w:r>
      <w:r w:rsidRPr="007454F4">
        <w:rPr>
          <w:rFonts w:ascii="宋体" w:hAnsi="宋体" w:cs="Arial" w:hint="eastAsia"/>
          <w:color w:val="000000" w:themeColor="text1"/>
          <w:sz w:val="24"/>
          <w:szCs w:val="24"/>
        </w:rPr>
        <w:t>依法进行政府采购的国家机关、事业单位、团体组织。本单一来源文件的采购人特指</w:t>
      </w:r>
      <w:r w:rsidR="008F4654">
        <w:rPr>
          <w:rFonts w:ascii="宋体" w:hAnsi="宋体" w:cs="Arial" w:hint="eastAsia"/>
          <w:b/>
          <w:color w:val="000000" w:themeColor="text1"/>
          <w:sz w:val="24"/>
          <w:szCs w:val="24"/>
        </w:rPr>
        <w:t>达拉特旗教育体育局</w:t>
      </w:r>
      <w:r w:rsidRPr="007454F4">
        <w:rPr>
          <w:rFonts w:ascii="宋体" w:hAnsi="宋体" w:cs="Arial" w:hint="eastAsia"/>
          <w:color w:val="000000" w:themeColor="text1"/>
          <w:sz w:val="24"/>
          <w:szCs w:val="24"/>
        </w:rPr>
        <w:t>。</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4.2“集中采购机构”是指人民政府依法设立的代理集中采购项目的执行机构。本单一来源文件的集中采购机构特指达拉特旗公共资源交易中心（以下简称交易中心）。</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4.3“供应商”是指向采购人提供货物、工程或者服务的法人、其他组织或者自然人。</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4.4“单一来源采购人员”是指根据《中华人民共和国政府采购法》等法律法规规定，由采购人代表和有关专家组成以确定成交供应商或者推荐成交候选人的临时组织。</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4.5“成交供应商”是指经单一来源采购人员评审确定的对单一来源文件做出实质性响应，取得与采购人签订合同资格的供应商。</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5.合格的供应商</w:t>
      </w:r>
    </w:p>
    <w:p w:rsidR="0080279C" w:rsidRPr="007454F4" w:rsidRDefault="0080279C" w:rsidP="0080279C">
      <w:pPr>
        <w:spacing w:line="360" w:lineRule="auto"/>
        <w:ind w:firstLineChars="200" w:firstLine="480"/>
        <w:rPr>
          <w:rFonts w:ascii="宋体" w:hAnsi="宋体"/>
          <w:bCs/>
          <w:color w:val="000000" w:themeColor="text1"/>
          <w:sz w:val="24"/>
          <w:szCs w:val="24"/>
        </w:rPr>
      </w:pPr>
      <w:r w:rsidRPr="007454F4">
        <w:rPr>
          <w:rFonts w:ascii="宋体" w:hAnsi="宋体" w:hint="eastAsia"/>
          <w:color w:val="000000" w:themeColor="text1"/>
          <w:sz w:val="24"/>
          <w:szCs w:val="24"/>
        </w:rPr>
        <w:t>5.1具有独立承担民事责任的能力、</w:t>
      </w:r>
      <w:r w:rsidRPr="007454F4">
        <w:rPr>
          <w:rFonts w:ascii="宋体" w:hAnsi="宋体" w:hint="eastAsia"/>
          <w:bCs/>
          <w:color w:val="000000" w:themeColor="text1"/>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rsidR="0080279C" w:rsidRPr="007454F4" w:rsidRDefault="0080279C" w:rsidP="0080279C">
      <w:pPr>
        <w:spacing w:line="360" w:lineRule="auto"/>
        <w:ind w:firstLineChars="200" w:firstLine="480"/>
        <w:rPr>
          <w:rFonts w:ascii="宋体" w:hAnsi="宋体"/>
          <w:bCs/>
          <w:color w:val="000000" w:themeColor="text1"/>
          <w:sz w:val="24"/>
          <w:szCs w:val="24"/>
        </w:rPr>
      </w:pPr>
      <w:r w:rsidRPr="007454F4">
        <w:rPr>
          <w:rFonts w:ascii="宋体" w:hAnsi="宋体" w:hint="eastAsia"/>
          <w:bCs/>
          <w:color w:val="000000" w:themeColor="text1"/>
          <w:sz w:val="24"/>
          <w:szCs w:val="24"/>
        </w:rPr>
        <w:t>5.2 符合本单一来源文件规定的资格要求，并按照要求提供相关证明材料。</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6.语言文字以及度量衡单位</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6.1所有文件使用的语言文字为简体中文。专用术语使用外文的，应附有简体中文注</w:t>
      </w:r>
      <w:r w:rsidRPr="007454F4">
        <w:rPr>
          <w:rFonts w:ascii="宋体" w:hAnsi="宋体" w:hint="eastAsia"/>
          <w:color w:val="000000" w:themeColor="text1"/>
          <w:sz w:val="24"/>
          <w:szCs w:val="24"/>
        </w:rPr>
        <w:lastRenderedPageBreak/>
        <w:t>释，否则</w:t>
      </w:r>
      <w:r w:rsidRPr="007454F4">
        <w:rPr>
          <w:rFonts w:ascii="宋体" w:hAnsi="宋体" w:cs="宋体" w:hint="eastAsia"/>
          <w:color w:val="000000" w:themeColor="text1"/>
          <w:sz w:val="24"/>
          <w:szCs w:val="24"/>
        </w:rPr>
        <w:t>视为无效</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6.2所有计量均采用中国法定的计量单位。</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6.3所有报价一律使用人民币，货币单位：元。</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7.其他条款</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无论成交与否供应商递交的响应文件均不予退还。</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三.单一来源文件的构成</w:t>
      </w:r>
    </w:p>
    <w:p w:rsidR="0080279C" w:rsidRPr="007454F4" w:rsidRDefault="0080279C" w:rsidP="0080279C">
      <w:pPr>
        <w:spacing w:line="360" w:lineRule="auto"/>
        <w:ind w:firstLineChars="200" w:firstLine="480"/>
        <w:rPr>
          <w:rFonts w:ascii="宋体" w:hAnsi="宋体"/>
          <w:b/>
          <w:color w:val="000000" w:themeColor="text1"/>
          <w:sz w:val="24"/>
          <w:szCs w:val="24"/>
        </w:rPr>
      </w:pPr>
      <w:r w:rsidRPr="007454F4">
        <w:rPr>
          <w:rFonts w:ascii="宋体" w:hAnsi="宋体" w:hint="eastAsia"/>
          <w:color w:val="000000" w:themeColor="text1"/>
          <w:sz w:val="24"/>
          <w:szCs w:val="24"/>
        </w:rPr>
        <w:t>（1）单一来源采购公告；</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（2）供应商须知；</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（3）合同条款和格式；</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（4）单一来源内容和技术要求；</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（5）单一来源程序及方法；</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四.响应文件</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1.响应文件的构成</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响应文件应按照单一来源文件第七章“响应文件格式”进行编写（可以增加附页），作为响应文件的组成部分。</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2.投标报价</w:t>
      </w:r>
    </w:p>
    <w:p w:rsidR="0080279C" w:rsidRPr="007454F4" w:rsidRDefault="0080279C" w:rsidP="0080279C">
      <w:pPr>
        <w:autoSpaceDE w:val="0"/>
        <w:autoSpaceDN w:val="0"/>
        <w:adjustRightInd w:val="0"/>
        <w:snapToGrid w:val="0"/>
        <w:spacing w:line="360" w:lineRule="auto"/>
        <w:ind w:right="-147" w:firstLineChars="200" w:firstLine="480"/>
        <w:rPr>
          <w:rFonts w:ascii="宋体" w:hAnsi="宋体"/>
          <w:color w:val="000000" w:themeColor="text1"/>
          <w:kern w:val="0"/>
          <w:sz w:val="24"/>
          <w:szCs w:val="24"/>
        </w:rPr>
      </w:pPr>
      <w:r w:rsidRPr="007454F4">
        <w:rPr>
          <w:rFonts w:ascii="宋体" w:hAnsi="宋体" w:hint="eastAsia"/>
          <w:color w:val="000000" w:themeColor="text1"/>
          <w:kern w:val="0"/>
          <w:sz w:val="24"/>
          <w:szCs w:val="24"/>
        </w:rPr>
        <w:t xml:space="preserve">2.1 </w:t>
      </w:r>
      <w:r w:rsidRPr="007454F4">
        <w:rPr>
          <w:rFonts w:ascii="宋体" w:hAnsi="宋体"/>
          <w:color w:val="000000" w:themeColor="text1"/>
          <w:sz w:val="24"/>
          <w:szCs w:val="24"/>
        </w:rPr>
        <w:t>供应商应按照“第四章单一来源内容与要求”的</w:t>
      </w:r>
      <w:r w:rsidRPr="007454F4">
        <w:rPr>
          <w:rFonts w:ascii="宋体" w:hAnsi="宋体" w:hint="eastAsia"/>
          <w:color w:val="000000" w:themeColor="text1"/>
          <w:sz w:val="24"/>
          <w:szCs w:val="24"/>
        </w:rPr>
        <w:t>服务</w:t>
      </w:r>
      <w:r w:rsidRPr="007454F4">
        <w:rPr>
          <w:rFonts w:ascii="宋体" w:hAnsi="宋体"/>
          <w:color w:val="000000" w:themeColor="text1"/>
          <w:sz w:val="24"/>
          <w:szCs w:val="24"/>
        </w:rPr>
        <w:t>内容</w:t>
      </w:r>
      <w:r w:rsidRPr="007454F4">
        <w:rPr>
          <w:rFonts w:ascii="宋体" w:hAnsi="宋体" w:hint="eastAsia"/>
          <w:color w:val="000000" w:themeColor="text1"/>
          <w:sz w:val="24"/>
          <w:szCs w:val="24"/>
        </w:rPr>
        <w:t>、</w:t>
      </w:r>
      <w:r w:rsidRPr="007454F4">
        <w:rPr>
          <w:rFonts w:ascii="宋体" w:hAnsi="宋体"/>
          <w:color w:val="000000" w:themeColor="text1"/>
          <w:sz w:val="24"/>
          <w:szCs w:val="24"/>
        </w:rPr>
        <w:t>责任范围以及合同条款进行报价。并按“开标一览表”和“分项报价明细表”规定的格式报出总价和分项价格</w:t>
      </w:r>
      <w:r w:rsidRPr="007454F4">
        <w:rPr>
          <w:rFonts w:ascii="宋体" w:hAnsi="宋体"/>
          <w:color w:val="000000" w:themeColor="text1"/>
          <w:kern w:val="0"/>
          <w:sz w:val="24"/>
          <w:szCs w:val="24"/>
        </w:rPr>
        <w:t>。投标总价中不得包含单一来源文件要求以外的内容，否则，在评审时不予核减。</w:t>
      </w:r>
    </w:p>
    <w:p w:rsidR="0080279C" w:rsidRPr="007454F4" w:rsidRDefault="0080279C" w:rsidP="0080279C">
      <w:pPr>
        <w:autoSpaceDE w:val="0"/>
        <w:autoSpaceDN w:val="0"/>
        <w:adjustRightInd w:val="0"/>
        <w:snapToGrid w:val="0"/>
        <w:spacing w:line="360" w:lineRule="auto"/>
        <w:ind w:right="-147" w:firstLineChars="200" w:firstLine="480"/>
        <w:rPr>
          <w:rFonts w:ascii="宋体" w:hAnsi="宋体"/>
          <w:color w:val="000000" w:themeColor="text1"/>
          <w:kern w:val="0"/>
          <w:sz w:val="24"/>
          <w:szCs w:val="24"/>
        </w:rPr>
      </w:pPr>
      <w:r w:rsidRPr="007454F4">
        <w:rPr>
          <w:rFonts w:ascii="宋体" w:hAnsi="宋体" w:hint="eastAsia"/>
          <w:color w:val="000000" w:themeColor="text1"/>
          <w:kern w:val="0"/>
          <w:sz w:val="24"/>
          <w:szCs w:val="24"/>
        </w:rPr>
        <w:t xml:space="preserve">2.2 </w:t>
      </w:r>
      <w:r w:rsidRPr="007454F4">
        <w:rPr>
          <w:rFonts w:ascii="宋体" w:hAnsi="宋体" w:hint="eastAsia"/>
          <w:color w:val="000000" w:themeColor="text1"/>
          <w:sz w:val="24"/>
          <w:szCs w:val="24"/>
        </w:rPr>
        <w:t>投标报价的范</w:t>
      </w:r>
      <w:r w:rsidRPr="007454F4">
        <w:rPr>
          <w:rFonts w:ascii="宋体" w:hAnsi="宋体" w:hint="eastAsia"/>
          <w:color w:val="000000" w:themeColor="text1"/>
          <w:kern w:val="0"/>
          <w:sz w:val="24"/>
          <w:szCs w:val="24"/>
        </w:rPr>
        <w:t>围：本次投标报价为一次性报价。投标报价含本招标文件要求、合同履约需要及服务过程中所产生的全部费用。</w:t>
      </w:r>
    </w:p>
    <w:p w:rsidR="0080279C" w:rsidRPr="007454F4" w:rsidRDefault="0080279C" w:rsidP="0080279C">
      <w:pPr>
        <w:tabs>
          <w:tab w:val="left" w:pos="567"/>
        </w:tabs>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2.3投标报价不得有选择性报价和附有条件的报价，不得缺项、漏项、不得高于预算价，否则按无效投标处理。</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2.4供应商应按单一来源文件《开标一览表》要求的统一格式填写。</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2.5</w:t>
      </w:r>
      <w:r w:rsidRPr="007454F4">
        <w:rPr>
          <w:rFonts w:ascii="宋体" w:hAnsi="宋体"/>
          <w:color w:val="000000" w:themeColor="text1"/>
          <w:sz w:val="24"/>
          <w:szCs w:val="24"/>
        </w:rPr>
        <w:t>对报价的计算错误按以下原则修正：</w:t>
      </w:r>
    </w:p>
    <w:p w:rsidR="0080279C" w:rsidRPr="007454F4" w:rsidRDefault="0080279C" w:rsidP="0080279C">
      <w:pPr>
        <w:spacing w:line="360" w:lineRule="auto"/>
        <w:ind w:firstLineChars="201" w:firstLine="482"/>
        <w:rPr>
          <w:rFonts w:ascii="宋体" w:hAnsi="宋体"/>
          <w:color w:val="000000" w:themeColor="text1"/>
          <w:sz w:val="24"/>
          <w:szCs w:val="24"/>
        </w:rPr>
      </w:pPr>
      <w:r w:rsidRPr="007454F4">
        <w:rPr>
          <w:rFonts w:ascii="宋体" w:hAnsi="宋体" w:hint="eastAsia"/>
          <w:color w:val="000000" w:themeColor="text1"/>
          <w:sz w:val="24"/>
          <w:szCs w:val="24"/>
        </w:rPr>
        <w:t>（</w:t>
      </w:r>
      <w:r w:rsidRPr="007454F4">
        <w:rPr>
          <w:rFonts w:ascii="宋体" w:hAnsi="宋体"/>
          <w:color w:val="000000" w:themeColor="text1"/>
          <w:sz w:val="24"/>
          <w:szCs w:val="24"/>
        </w:rPr>
        <w:t>1</w:t>
      </w:r>
      <w:r w:rsidRPr="007454F4">
        <w:rPr>
          <w:rFonts w:ascii="宋体" w:hAnsi="宋体" w:hint="eastAsia"/>
          <w:color w:val="000000" w:themeColor="text1"/>
          <w:sz w:val="24"/>
          <w:szCs w:val="24"/>
        </w:rPr>
        <w:t>）响应文件中开标一览表（报价表）内容与响应文件中相应内容不一致的，以开标一览表（报价表）为准；</w:t>
      </w:r>
    </w:p>
    <w:p w:rsidR="0080279C" w:rsidRPr="007454F4" w:rsidRDefault="0080279C" w:rsidP="0080279C">
      <w:pPr>
        <w:widowControl/>
        <w:spacing w:line="360" w:lineRule="auto"/>
        <w:ind w:firstLineChars="201" w:firstLine="482"/>
        <w:rPr>
          <w:rFonts w:ascii="宋体" w:hAnsi="宋体"/>
          <w:color w:val="000000" w:themeColor="text1"/>
          <w:kern w:val="0"/>
          <w:sz w:val="24"/>
          <w:szCs w:val="24"/>
        </w:rPr>
      </w:pPr>
      <w:r w:rsidRPr="007454F4">
        <w:rPr>
          <w:rFonts w:ascii="宋体" w:hAnsi="宋体" w:cs="宋体" w:hint="eastAsia"/>
          <w:color w:val="000000" w:themeColor="text1"/>
          <w:sz w:val="24"/>
          <w:szCs w:val="24"/>
        </w:rPr>
        <w:t>（</w:t>
      </w:r>
      <w:r w:rsidRPr="007454F4">
        <w:rPr>
          <w:rFonts w:ascii="宋体" w:hAnsi="宋体" w:cs="宋体"/>
          <w:color w:val="000000" w:themeColor="text1"/>
          <w:sz w:val="24"/>
          <w:szCs w:val="24"/>
        </w:rPr>
        <w:t>2</w:t>
      </w:r>
      <w:r w:rsidRPr="007454F4">
        <w:rPr>
          <w:rFonts w:ascii="宋体" w:hAnsi="宋体" w:cs="宋体" w:hint="eastAsia"/>
          <w:color w:val="000000" w:themeColor="text1"/>
          <w:sz w:val="24"/>
          <w:szCs w:val="24"/>
        </w:rPr>
        <w:t>）</w:t>
      </w:r>
      <w:r w:rsidRPr="007454F4">
        <w:rPr>
          <w:rFonts w:ascii="宋体" w:hAnsi="宋体" w:cs="宋体" w:hint="eastAsia"/>
          <w:color w:val="000000" w:themeColor="text1"/>
          <w:kern w:val="0"/>
          <w:sz w:val="24"/>
          <w:szCs w:val="24"/>
        </w:rPr>
        <w:t>大写金额和小写金额不一致的，以大写金额为准；</w:t>
      </w:r>
    </w:p>
    <w:p w:rsidR="0080279C" w:rsidRPr="007454F4" w:rsidRDefault="0080279C" w:rsidP="0080279C">
      <w:pPr>
        <w:spacing w:line="360" w:lineRule="auto"/>
        <w:ind w:firstLineChars="200" w:firstLine="480"/>
        <w:rPr>
          <w:rFonts w:ascii="宋体" w:hAnsi="宋体" w:cs="宋体"/>
          <w:color w:val="000000" w:themeColor="text1"/>
          <w:kern w:val="0"/>
          <w:sz w:val="24"/>
          <w:szCs w:val="24"/>
        </w:rPr>
      </w:pPr>
      <w:r w:rsidRPr="007454F4">
        <w:rPr>
          <w:rFonts w:ascii="宋体" w:hAnsi="宋体" w:cs="宋体" w:hint="eastAsia"/>
          <w:color w:val="000000" w:themeColor="text1"/>
          <w:sz w:val="24"/>
          <w:szCs w:val="24"/>
        </w:rPr>
        <w:t>（</w:t>
      </w:r>
      <w:r w:rsidRPr="007454F4">
        <w:rPr>
          <w:rFonts w:ascii="宋体" w:hAnsi="宋体" w:cs="宋体"/>
          <w:color w:val="000000" w:themeColor="text1"/>
          <w:sz w:val="24"/>
          <w:szCs w:val="24"/>
        </w:rPr>
        <w:t>3</w:t>
      </w:r>
      <w:r w:rsidRPr="007454F4">
        <w:rPr>
          <w:rFonts w:ascii="宋体" w:hAnsi="宋体" w:cs="宋体" w:hint="eastAsia"/>
          <w:color w:val="000000" w:themeColor="text1"/>
          <w:sz w:val="24"/>
          <w:szCs w:val="24"/>
        </w:rPr>
        <w:t>）</w:t>
      </w:r>
      <w:r w:rsidRPr="007454F4">
        <w:rPr>
          <w:rFonts w:ascii="宋体" w:hAnsi="宋体" w:cs="宋体" w:hint="eastAsia"/>
          <w:color w:val="000000" w:themeColor="text1"/>
          <w:kern w:val="0"/>
          <w:sz w:val="24"/>
          <w:szCs w:val="24"/>
        </w:rPr>
        <w:t>单价金额之和与总价不符的，应以总价为准。</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3.响应文件的编制要求</w:t>
      </w:r>
    </w:p>
    <w:p w:rsidR="0080279C" w:rsidRPr="007454F4" w:rsidRDefault="0080279C" w:rsidP="0080279C">
      <w:pPr>
        <w:adjustRightInd w:val="0"/>
        <w:snapToGrid w:val="0"/>
        <w:spacing w:line="360" w:lineRule="auto"/>
        <w:ind w:right="32" w:firstLineChars="201" w:firstLine="482"/>
        <w:rPr>
          <w:rFonts w:ascii="宋体" w:hAnsi="宋体"/>
          <w:color w:val="000000" w:themeColor="text1"/>
          <w:sz w:val="24"/>
          <w:szCs w:val="24"/>
        </w:rPr>
      </w:pPr>
      <w:r w:rsidRPr="007454F4">
        <w:rPr>
          <w:rFonts w:ascii="宋体" w:hAnsi="宋体" w:hint="eastAsia"/>
          <w:color w:val="000000" w:themeColor="text1"/>
          <w:sz w:val="24"/>
          <w:szCs w:val="24"/>
        </w:rPr>
        <w:t>3.1纸质响应文件编制要求：响应文件应用A4纸书写、打印，响应文件正本1份,副</w:t>
      </w:r>
      <w:r w:rsidRPr="007454F4">
        <w:rPr>
          <w:rFonts w:ascii="宋体" w:hAnsi="宋体" w:hint="eastAsia"/>
          <w:color w:val="000000" w:themeColor="text1"/>
          <w:sz w:val="24"/>
          <w:szCs w:val="24"/>
        </w:rPr>
        <w:lastRenderedPageBreak/>
        <w:t>本2份。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rsidR="0080279C" w:rsidRPr="007454F4" w:rsidRDefault="0080279C" w:rsidP="0080279C">
      <w:pPr>
        <w:adjustRightInd w:val="0"/>
        <w:snapToGrid w:val="0"/>
        <w:spacing w:line="360" w:lineRule="auto"/>
        <w:ind w:right="32" w:firstLineChars="201" w:firstLine="482"/>
        <w:rPr>
          <w:rFonts w:ascii="宋体" w:hAnsi="宋体"/>
          <w:color w:val="000000" w:themeColor="text1"/>
          <w:sz w:val="24"/>
          <w:szCs w:val="24"/>
        </w:rPr>
      </w:pPr>
      <w:r w:rsidRPr="007454F4">
        <w:rPr>
          <w:rFonts w:ascii="宋体" w:hAnsi="宋体" w:hint="eastAsia"/>
          <w:color w:val="000000" w:themeColor="text1"/>
          <w:sz w:val="24"/>
          <w:szCs w:val="24"/>
        </w:rPr>
        <w:t>3.2电子版响应文件编制要求：提供PDF格式和word格式电子文档一份，内容必须一致，在电子文档上标明供应商全称。（电子文档可使用U盘或光盘）。</w:t>
      </w:r>
    </w:p>
    <w:p w:rsidR="0080279C" w:rsidRPr="007454F4" w:rsidRDefault="0080279C" w:rsidP="0080279C">
      <w:pPr>
        <w:adjustRightInd w:val="0"/>
        <w:snapToGrid w:val="0"/>
        <w:spacing w:line="360" w:lineRule="auto"/>
        <w:ind w:right="32" w:firstLineChars="201" w:firstLine="482"/>
        <w:rPr>
          <w:rFonts w:ascii="宋体" w:hAnsi="宋体"/>
          <w:color w:val="000000" w:themeColor="text1"/>
          <w:sz w:val="24"/>
          <w:szCs w:val="24"/>
        </w:rPr>
      </w:pPr>
      <w:r w:rsidRPr="007454F4">
        <w:rPr>
          <w:rFonts w:ascii="宋体" w:hAnsi="宋体" w:hint="eastAsia"/>
          <w:color w:val="000000" w:themeColor="text1"/>
          <w:sz w:val="24"/>
          <w:szCs w:val="24"/>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rsidR="0080279C" w:rsidRPr="007454F4" w:rsidRDefault="0080279C" w:rsidP="0080279C">
      <w:pPr>
        <w:adjustRightInd w:val="0"/>
        <w:snapToGrid w:val="0"/>
        <w:spacing w:line="360" w:lineRule="auto"/>
        <w:ind w:right="32" w:firstLineChars="201" w:firstLine="482"/>
        <w:rPr>
          <w:rFonts w:ascii="宋体" w:hAnsi="宋体"/>
          <w:color w:val="000000" w:themeColor="text1"/>
          <w:sz w:val="24"/>
          <w:szCs w:val="24"/>
        </w:rPr>
      </w:pPr>
      <w:r w:rsidRPr="007454F4">
        <w:rPr>
          <w:rFonts w:ascii="宋体" w:hAnsi="宋体" w:hint="eastAsia"/>
          <w:color w:val="000000" w:themeColor="text1"/>
          <w:sz w:val="24"/>
          <w:szCs w:val="24"/>
        </w:rPr>
        <w:t>注：供应商在响应文件及相关书面文件中的单位公章（包括印章、公章等）均指与供应商名称全称一致的标准公章，不得使用其他形式（如带有“专用章”、“财务章”、“业务章”等）的印章。</w:t>
      </w:r>
    </w:p>
    <w:p w:rsidR="0080279C" w:rsidRPr="007454F4" w:rsidRDefault="0080279C" w:rsidP="0080279C">
      <w:pPr>
        <w:adjustRightInd w:val="0"/>
        <w:snapToGrid w:val="0"/>
        <w:spacing w:line="360" w:lineRule="auto"/>
        <w:ind w:right="32" w:firstLineChars="201" w:firstLine="482"/>
        <w:rPr>
          <w:rFonts w:ascii="宋体" w:hAnsi="宋体"/>
          <w:color w:val="000000" w:themeColor="text1"/>
          <w:sz w:val="24"/>
          <w:szCs w:val="24"/>
        </w:rPr>
      </w:pPr>
      <w:r w:rsidRPr="007454F4">
        <w:rPr>
          <w:rFonts w:ascii="宋体" w:hAnsi="宋体" w:hint="eastAsia"/>
          <w:color w:val="000000" w:themeColor="text1"/>
          <w:sz w:val="24"/>
          <w:szCs w:val="24"/>
        </w:rPr>
        <w:t>3.3响应文件的密封。供应商应使用密封袋将响应文件密封，电子文档可密封至响应文件中也可单独密封。密封封面上需注明“项目名称”、“项目编号”、“分包号”、“供应商全称”和《单一来源文件》或《电子版》字样，并在密封包装上粘贴密封条。</w:t>
      </w:r>
    </w:p>
    <w:p w:rsidR="0080279C" w:rsidRPr="007454F4" w:rsidRDefault="0080279C" w:rsidP="0080279C">
      <w:pPr>
        <w:adjustRightInd w:val="0"/>
        <w:snapToGrid w:val="0"/>
        <w:spacing w:line="360" w:lineRule="auto"/>
        <w:ind w:right="32" w:firstLineChars="201" w:firstLine="482"/>
        <w:rPr>
          <w:rFonts w:ascii="宋体" w:hAnsi="宋体"/>
          <w:color w:val="000000" w:themeColor="text1"/>
          <w:sz w:val="24"/>
          <w:szCs w:val="24"/>
        </w:rPr>
      </w:pPr>
      <w:r w:rsidRPr="007454F4">
        <w:rPr>
          <w:rFonts w:ascii="宋体" w:hAnsi="宋体" w:hint="eastAsia"/>
          <w:color w:val="000000" w:themeColor="text1"/>
          <w:sz w:val="24"/>
          <w:szCs w:val="24"/>
        </w:rPr>
        <w:t>3.4响应文件的密封。密封封面应注明条上需分别注明“项目名称”、“项目编号”、“分包号”、“供应商全称”和《响应文件》或《电子版》字样。（电子文档可密封至响应文件中也可单独密封）</w:t>
      </w:r>
    </w:p>
    <w:p w:rsidR="0080279C" w:rsidRPr="007454F4" w:rsidRDefault="0080279C" w:rsidP="0080279C">
      <w:pPr>
        <w:adjustRightInd w:val="0"/>
        <w:snapToGrid w:val="0"/>
        <w:spacing w:line="360" w:lineRule="auto"/>
        <w:ind w:right="32" w:firstLineChars="201" w:firstLine="482"/>
        <w:rPr>
          <w:rFonts w:ascii="宋体" w:hAnsi="宋体"/>
          <w:color w:val="000000" w:themeColor="text1"/>
          <w:sz w:val="24"/>
          <w:szCs w:val="24"/>
        </w:rPr>
      </w:pPr>
      <w:r w:rsidRPr="007454F4">
        <w:rPr>
          <w:rFonts w:ascii="宋体" w:hAnsi="宋体" w:hint="eastAsia"/>
          <w:color w:val="000000" w:themeColor="text1"/>
          <w:sz w:val="24"/>
          <w:szCs w:val="24"/>
        </w:rPr>
        <w:t>供应商按上述规定进行密封和标记后，将响应文件按照单一来源文件的要求送达指定地点。如果未按上述规定进行密封和标记，交易中心对误投或提前启封概不负责。</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4.投标有效期</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4.1在供应商须知前附表规定的投标有效期内，供应商不得要求撤销或修改其响应文件。</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4.2出现特殊情况需要延长投标有效期的，采购人以书面形式通知所有供应商延长投标有效期。</w:t>
      </w:r>
    </w:p>
    <w:p w:rsidR="0080279C" w:rsidRPr="007454F4" w:rsidRDefault="0080279C" w:rsidP="0080279C">
      <w:pPr>
        <w:spacing w:line="360" w:lineRule="auto"/>
        <w:ind w:firstLineChars="200" w:firstLine="482"/>
        <w:rPr>
          <w:rFonts w:ascii="宋体" w:hAnsi="宋体"/>
          <w:color w:val="000000" w:themeColor="text1"/>
          <w:sz w:val="24"/>
          <w:szCs w:val="24"/>
        </w:rPr>
      </w:pPr>
      <w:r w:rsidRPr="007454F4">
        <w:rPr>
          <w:rFonts w:ascii="宋体" w:hAnsi="宋体" w:hint="eastAsia"/>
          <w:b/>
          <w:color w:val="000000" w:themeColor="text1"/>
          <w:sz w:val="24"/>
          <w:szCs w:val="24"/>
        </w:rPr>
        <w:t>5.</w:t>
      </w:r>
      <w:r w:rsidRPr="007454F4">
        <w:rPr>
          <w:rFonts w:ascii="宋体" w:hAnsi="宋体"/>
          <w:b/>
          <w:color w:val="000000" w:themeColor="text1"/>
          <w:sz w:val="24"/>
          <w:szCs w:val="24"/>
        </w:rPr>
        <w:t>响应文件的修改和撤回</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供应商在投标截止时间前，可以对所递交的响应文件进行补充、修改或者撤回。补充、修改的内容应当按单一来源文件要求签署、盖章，并作为响应文件的组成部分；补充、修改的内容与响应文件不一致的，以补充、修改的内容为准；撤回的应以书面形式告知交易中心。</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在递交响应文件截止时间后到单一来源文件规定的投标有效期终止之前，供应商不得补充、修改、替代或者撤回其响应文件。</w:t>
      </w:r>
    </w:p>
    <w:p w:rsidR="0080279C" w:rsidRPr="007454F4" w:rsidRDefault="0080279C" w:rsidP="0080279C">
      <w:pPr>
        <w:spacing w:line="360" w:lineRule="auto"/>
        <w:ind w:firstLineChars="200" w:firstLine="482"/>
        <w:rPr>
          <w:rFonts w:ascii="宋体" w:hAnsi="宋体"/>
          <w:color w:val="000000" w:themeColor="text1"/>
          <w:sz w:val="24"/>
          <w:szCs w:val="24"/>
        </w:rPr>
      </w:pPr>
      <w:r w:rsidRPr="007454F4">
        <w:rPr>
          <w:rFonts w:ascii="宋体" w:hAnsi="宋体" w:hint="eastAsia"/>
          <w:b/>
          <w:color w:val="000000" w:themeColor="text1"/>
          <w:sz w:val="24"/>
          <w:szCs w:val="24"/>
        </w:rPr>
        <w:lastRenderedPageBreak/>
        <w:t>6.响应文件的递交</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在单一来源文件要求提交响应文件的截止时间之后送达的响应文件</w:t>
      </w:r>
      <w:r w:rsidRPr="007454F4">
        <w:rPr>
          <w:rFonts w:ascii="宋体" w:hAnsi="宋体" w:hint="eastAsia"/>
          <w:color w:val="000000" w:themeColor="text1"/>
          <w:kern w:val="0"/>
          <w:sz w:val="24"/>
          <w:szCs w:val="24"/>
        </w:rPr>
        <w:t>，</w:t>
      </w:r>
      <w:r w:rsidRPr="007454F4">
        <w:rPr>
          <w:rFonts w:ascii="宋体" w:hAnsi="宋体" w:hint="eastAsia"/>
          <w:color w:val="000000" w:themeColor="text1"/>
          <w:sz w:val="24"/>
          <w:szCs w:val="24"/>
        </w:rPr>
        <w:t>为无效响应文件，采购单位或交易中心拒收。</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六.商定</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商定时间和地点</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1.商定时间与投标截止时间为同一时间；商定地点为单一来源文件规定的地点。</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2.采购人、交易中心对误投或未按规定时间、地点进行投标的概不负责。</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七.评审</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1.单一来源采购人员</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1.1单一来源采购人员由采购人代表和评审专家共3人及以上单数组成，其中评审专家人数不得少于单一来源小组成员总数的2/3。</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1.2单一来源采购人员成员有下列情形之一的，应当回避：</w:t>
      </w:r>
    </w:p>
    <w:p w:rsidR="0080279C" w:rsidRPr="007454F4" w:rsidRDefault="0080279C" w:rsidP="0080279C">
      <w:pPr>
        <w:spacing w:line="360" w:lineRule="auto"/>
        <w:ind w:firstLineChars="150" w:firstLine="360"/>
        <w:rPr>
          <w:rFonts w:ascii="宋体" w:hAnsi="宋体"/>
          <w:color w:val="000000" w:themeColor="text1"/>
          <w:sz w:val="24"/>
          <w:szCs w:val="24"/>
        </w:rPr>
      </w:pPr>
      <w:r w:rsidRPr="007454F4">
        <w:rPr>
          <w:rFonts w:ascii="宋体" w:hAnsi="宋体" w:hint="eastAsia"/>
          <w:color w:val="000000" w:themeColor="text1"/>
          <w:sz w:val="24"/>
          <w:szCs w:val="24"/>
        </w:rPr>
        <w:t>（1）参加采购活动前三年内,与供应商存在劳动关系,或者担任过供应商的董事、监事,或者是供应商的控股股东或实际控制人；</w:t>
      </w:r>
    </w:p>
    <w:p w:rsidR="0080279C" w:rsidRPr="007454F4" w:rsidRDefault="0080279C" w:rsidP="0080279C">
      <w:pPr>
        <w:spacing w:line="360" w:lineRule="auto"/>
        <w:ind w:firstLineChars="150" w:firstLine="360"/>
        <w:rPr>
          <w:rFonts w:ascii="宋体" w:hAnsi="宋体"/>
          <w:color w:val="000000" w:themeColor="text1"/>
          <w:sz w:val="24"/>
          <w:szCs w:val="24"/>
        </w:rPr>
      </w:pPr>
      <w:r w:rsidRPr="007454F4">
        <w:rPr>
          <w:rFonts w:ascii="宋体" w:hAnsi="宋体" w:hint="eastAsia"/>
          <w:color w:val="000000" w:themeColor="text1"/>
          <w:sz w:val="24"/>
          <w:szCs w:val="24"/>
        </w:rPr>
        <w:t>（2）与供应商的法定代表人或者负责人有夫妻、直系血亲、三代以内旁系血亲或者近姻亲关系；</w:t>
      </w:r>
    </w:p>
    <w:p w:rsidR="0080279C" w:rsidRPr="007454F4" w:rsidRDefault="0080279C" w:rsidP="0080279C">
      <w:pPr>
        <w:spacing w:line="360" w:lineRule="auto"/>
        <w:ind w:firstLineChars="150" w:firstLine="360"/>
        <w:rPr>
          <w:rFonts w:ascii="宋体" w:hAnsi="宋体"/>
          <w:color w:val="000000" w:themeColor="text1"/>
          <w:sz w:val="24"/>
          <w:szCs w:val="24"/>
        </w:rPr>
      </w:pPr>
      <w:r w:rsidRPr="007454F4">
        <w:rPr>
          <w:rFonts w:ascii="宋体" w:hAnsi="宋体" w:hint="eastAsia"/>
          <w:color w:val="000000" w:themeColor="text1"/>
          <w:sz w:val="24"/>
          <w:szCs w:val="24"/>
        </w:rPr>
        <w:t>（3）与供应商有其他可能影响政府采购活动公平、公正进行的关系；</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2.单一来源原则</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单一来源活动遵循公平、公正、科学和择优的原则，以单一来源文件和响应文件为基本依据，并按照单一来源文件规定的方法和标准与供应商商定合理的成交价格并保证采购项目质量。</w:t>
      </w:r>
    </w:p>
    <w:p w:rsidR="0080279C" w:rsidRPr="007454F4" w:rsidRDefault="0080279C" w:rsidP="0080279C">
      <w:pPr>
        <w:spacing w:line="360" w:lineRule="auto"/>
        <w:ind w:firstLineChars="200" w:firstLine="482"/>
        <w:rPr>
          <w:rFonts w:ascii="宋体" w:hAnsi="宋体"/>
          <w:color w:val="000000" w:themeColor="text1"/>
          <w:sz w:val="24"/>
          <w:szCs w:val="24"/>
        </w:rPr>
      </w:pPr>
      <w:r w:rsidRPr="007454F4">
        <w:rPr>
          <w:rFonts w:ascii="宋体" w:hAnsi="宋体" w:hint="eastAsia"/>
          <w:b/>
          <w:color w:val="000000" w:themeColor="text1"/>
          <w:sz w:val="24"/>
          <w:szCs w:val="24"/>
        </w:rPr>
        <w:t>3.采购活动终止的情形</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出现下列情形之一的，采购人或者采购代理机构应当终止采购活动：</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（1）因情况变化，不再符合规定的单一来源采购方式适用情形的；</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（2）出现影响采购公正的违法、违规行为的；</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（3）报价超过采购预算的。</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（4）因重大变故，采购任务取消；</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（5）法律、法规以及单一来源文件规定其他情形。</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4.定标</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单一来源采购人员按照单一来源文件确定的方法、步骤、标准确定合理的成交价格并保证采购项目质量。</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lastRenderedPageBreak/>
        <w:t>5.成交结果公告</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5.1成交供应商确定后，交易中心将在内蒙古自治区政府采购网、内蒙古自治区公共资源交易网、鄂尔多斯市政府采购网、鄂尔多斯市公共资源交易网和达拉特旗公共资源交易网上发布成交结果公告，同时将成交结果以公告形式通知未成交的供应商，中标公告期限为1个工作日。</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5.2成交供应商须将成交货物报价明细表（WORD格式电子版，格式下载地址：达拉特旗公共资源交易网</w:t>
      </w:r>
      <w:r w:rsidRPr="007454F4">
        <w:rPr>
          <w:rFonts w:ascii="宋体" w:hAnsi="宋体"/>
          <w:color w:val="000000" w:themeColor="text1"/>
          <w:sz w:val="24"/>
          <w:szCs w:val="24"/>
        </w:rPr>
        <w:t>—</w:t>
      </w:r>
      <w:r w:rsidRPr="007454F4">
        <w:rPr>
          <w:rFonts w:ascii="宋体" w:hAnsi="宋体" w:hint="eastAsia"/>
          <w:color w:val="000000" w:themeColor="text1"/>
          <w:sz w:val="24"/>
          <w:szCs w:val="24"/>
        </w:rPr>
        <w:t>办事指南</w:t>
      </w:r>
      <w:r w:rsidRPr="007454F4">
        <w:rPr>
          <w:rFonts w:ascii="宋体" w:hAnsi="宋体"/>
          <w:color w:val="000000" w:themeColor="text1"/>
          <w:sz w:val="24"/>
          <w:szCs w:val="24"/>
        </w:rPr>
        <w:t>—</w:t>
      </w:r>
      <w:r w:rsidRPr="007454F4">
        <w:rPr>
          <w:rFonts w:ascii="宋体" w:hAnsi="宋体" w:hint="eastAsia"/>
          <w:color w:val="000000" w:themeColor="text1"/>
          <w:sz w:val="24"/>
          <w:szCs w:val="24"/>
        </w:rPr>
        <w:t>办事表格下载</w:t>
      </w:r>
      <w:r w:rsidRPr="007454F4">
        <w:rPr>
          <w:rFonts w:ascii="宋体" w:hAnsi="宋体"/>
          <w:color w:val="000000" w:themeColor="text1"/>
          <w:sz w:val="24"/>
          <w:szCs w:val="24"/>
        </w:rPr>
        <w:t>—</w:t>
      </w:r>
      <w:r w:rsidRPr="007454F4">
        <w:rPr>
          <w:rFonts w:ascii="宋体" w:hAnsi="宋体" w:hint="eastAsia"/>
          <w:color w:val="000000" w:themeColor="text1"/>
          <w:sz w:val="24"/>
          <w:szCs w:val="24"/>
        </w:rPr>
        <w:t>政府采购相关范本）（包括货物名称、生产厂家、品牌、规格、型号、数量、单位、单价及总价等）于单一来源结束后当天发送在交易中心工作人员邮箱内（</w:t>
      </w:r>
      <w:hyperlink r:id="rId8" w:history="1">
        <w:r w:rsidRPr="007454F4">
          <w:rPr>
            <w:rStyle w:val="ac"/>
            <w:rFonts w:ascii="宋体" w:hAnsi="宋体" w:hint="eastAsia"/>
            <w:color w:val="000000" w:themeColor="text1"/>
            <w:sz w:val="24"/>
            <w:szCs w:val="24"/>
          </w:rPr>
          <w:t>406707822@qq.com</w:t>
        </w:r>
      </w:hyperlink>
      <w:r w:rsidRPr="007454F4">
        <w:rPr>
          <w:rFonts w:ascii="宋体" w:hAnsi="宋体" w:hint="eastAsia"/>
          <w:color w:val="000000" w:themeColor="text1"/>
          <w:sz w:val="24"/>
          <w:szCs w:val="24"/>
        </w:rPr>
        <w:t>，联系电话0477-2258389），并在邮件标题注明项目名称及成交单位名称。</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八.成交通知书发放</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交易中心以书面形式向成交供应商发出成交通知书，</w:t>
      </w:r>
      <w:r w:rsidRPr="007454F4">
        <w:rPr>
          <w:rFonts w:ascii="宋体" w:hAnsi="宋体"/>
          <w:color w:val="000000" w:themeColor="text1"/>
          <w:sz w:val="24"/>
          <w:szCs w:val="24"/>
        </w:rPr>
        <w:t>成交通知书是合同的组成部分</w:t>
      </w:r>
      <w:r w:rsidRPr="007454F4">
        <w:rPr>
          <w:rFonts w:ascii="宋体" w:hAnsi="宋体" w:hint="eastAsia"/>
          <w:color w:val="000000" w:themeColor="text1"/>
          <w:sz w:val="24"/>
          <w:szCs w:val="24"/>
        </w:rPr>
        <w:t>，成交通知书对采购人和成交供应商具有同等法律效力。</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成交供应商须持法定代表人授权委托书及本人身份证至达拉特旗公共资源交易中心领取。</w:t>
      </w:r>
    </w:p>
    <w:p w:rsidR="0080279C" w:rsidRPr="007454F4" w:rsidRDefault="0080279C" w:rsidP="0080279C">
      <w:pPr>
        <w:spacing w:line="360" w:lineRule="auto"/>
        <w:ind w:firstLineChars="200" w:firstLine="480"/>
        <w:rPr>
          <w:rFonts w:ascii="宋体" w:hAnsi="宋体"/>
          <w:color w:val="000000" w:themeColor="text1"/>
          <w:sz w:val="24"/>
          <w:szCs w:val="24"/>
        </w:rPr>
      </w:pPr>
    </w:p>
    <w:p w:rsidR="0080279C" w:rsidRPr="007454F4" w:rsidRDefault="0080279C" w:rsidP="0080279C">
      <w:pPr>
        <w:spacing w:line="360" w:lineRule="auto"/>
        <w:rPr>
          <w:color w:val="000000" w:themeColor="text1"/>
          <w:sz w:val="24"/>
          <w:szCs w:val="24"/>
        </w:rPr>
      </w:pPr>
      <w:bookmarkStart w:id="9" w:name="_Toc447030612"/>
      <w:bookmarkEnd w:id="2"/>
      <w:bookmarkEnd w:id="3"/>
    </w:p>
    <w:p w:rsidR="0080279C" w:rsidRPr="007454F4" w:rsidRDefault="0080279C" w:rsidP="0080279C">
      <w:pPr>
        <w:pStyle w:val="aa"/>
        <w:spacing w:line="360" w:lineRule="auto"/>
        <w:rPr>
          <w:rFonts w:ascii="宋体" w:eastAsia="宋体" w:hAnsi="宋体" w:cs="宋体"/>
          <w:color w:val="000000" w:themeColor="text1"/>
          <w:sz w:val="24"/>
          <w:szCs w:val="24"/>
        </w:rPr>
      </w:pPr>
      <w:r w:rsidRPr="007454F4">
        <w:rPr>
          <w:rFonts w:ascii="宋体" w:eastAsia="宋体" w:hAnsi="宋体" w:cs="宋体"/>
          <w:color w:val="000000" w:themeColor="text1"/>
          <w:sz w:val="24"/>
          <w:szCs w:val="24"/>
        </w:rPr>
        <w:br w:type="page"/>
      </w:r>
      <w:bookmarkStart w:id="10" w:name="_Toc494546020"/>
      <w:bookmarkStart w:id="11" w:name="_Toc497726800"/>
      <w:bookmarkEnd w:id="9"/>
      <w:r w:rsidRPr="007454F4">
        <w:rPr>
          <w:rFonts w:ascii="宋体" w:eastAsia="宋体" w:hAnsi="宋体" w:hint="eastAsia"/>
          <w:color w:val="000000" w:themeColor="text1"/>
          <w:sz w:val="24"/>
          <w:szCs w:val="24"/>
        </w:rPr>
        <w:lastRenderedPageBreak/>
        <w:t>第三章 合同与验收</w:t>
      </w:r>
      <w:bookmarkEnd w:id="10"/>
      <w:bookmarkEnd w:id="11"/>
    </w:p>
    <w:p w:rsidR="0080279C" w:rsidRPr="007454F4" w:rsidRDefault="0080279C" w:rsidP="0080279C">
      <w:pPr>
        <w:spacing w:line="360" w:lineRule="auto"/>
        <w:rPr>
          <w:rFonts w:ascii="宋体" w:hAnsi="宋体"/>
          <w:b/>
          <w:color w:val="000000" w:themeColor="text1"/>
          <w:sz w:val="24"/>
          <w:szCs w:val="24"/>
        </w:rPr>
      </w:pPr>
      <w:r w:rsidRPr="007454F4">
        <w:rPr>
          <w:rFonts w:ascii="宋体" w:hAnsi="宋体" w:hint="eastAsia"/>
          <w:b/>
          <w:color w:val="000000" w:themeColor="text1"/>
          <w:sz w:val="24"/>
          <w:szCs w:val="24"/>
        </w:rPr>
        <w:t>一.合同要求</w:t>
      </w:r>
    </w:p>
    <w:p w:rsidR="0080279C" w:rsidRPr="007454F4" w:rsidRDefault="0080279C" w:rsidP="0080279C">
      <w:pPr>
        <w:spacing w:line="360" w:lineRule="auto"/>
        <w:rPr>
          <w:rFonts w:ascii="宋体" w:hAnsi="宋体"/>
          <w:b/>
          <w:color w:val="000000" w:themeColor="text1"/>
          <w:sz w:val="24"/>
          <w:szCs w:val="24"/>
        </w:rPr>
      </w:pPr>
      <w:r w:rsidRPr="007454F4">
        <w:rPr>
          <w:rFonts w:ascii="宋体" w:hAnsi="宋体" w:hint="eastAsia"/>
          <w:b/>
          <w:color w:val="000000" w:themeColor="text1"/>
          <w:sz w:val="24"/>
          <w:szCs w:val="24"/>
        </w:rPr>
        <w:t xml:space="preserve">    1.一般要求</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1.1采购人应当自中标通知书发出之日起30日内，按照单一来源文件和中标人响应文件的规定，与中标人签订书面合同。所签订的合同不得对单一来源文件确定的事项和中标人响应文件作实质性修改。</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合同签订双方不得提出任何不合理的要求作为签订合同的条件。</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1.2政府采购合同应当包括采购人与中标人的名称和住所、标的、数量、质量、价款或者报酬、履行期限及地点和方式、验收要求、违约责任、解决争议的方法等内容。</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1.3采购人与中标人应当根据合同的约定依法履行合同义务。</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政府采购合同的履行、违约责任和解决争议的方法等适用《中华人民共和国合同法》。</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政府采购合同的双方当事人不得擅自变更、中止或者终止合同。</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1.4拒绝签订采购合同的按照相关规定处理，并承担相应法律责任。</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1.5</w:t>
      </w:r>
      <w:r w:rsidRPr="007454F4">
        <w:rPr>
          <w:rFonts w:ascii="宋体" w:hAnsi="宋体"/>
          <w:color w:val="000000" w:themeColor="text1"/>
          <w:sz w:val="24"/>
          <w:szCs w:val="24"/>
        </w:rPr>
        <w:t>采购人应当自政府采购合同签订之日起2个工作日内，将政府采购合同在指定的媒体上公告，但政府采购合同中涉及国家秘密</w:t>
      </w:r>
      <w:r w:rsidRPr="007454F4">
        <w:rPr>
          <w:rFonts w:ascii="宋体" w:hAnsi="宋体" w:hint="eastAsia"/>
          <w:color w:val="000000" w:themeColor="text1"/>
          <w:sz w:val="24"/>
          <w:szCs w:val="24"/>
        </w:rPr>
        <w:t>、</w:t>
      </w:r>
      <w:r w:rsidRPr="007454F4">
        <w:rPr>
          <w:rFonts w:ascii="宋体" w:hAnsi="宋体"/>
          <w:color w:val="000000" w:themeColor="text1"/>
          <w:sz w:val="24"/>
          <w:szCs w:val="24"/>
        </w:rPr>
        <w:t>商业秘密的内容除外。</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自合同签订之日起2个工作日内，中标人应将政府采购合同送达至达拉特旗公共资源交易中心政府采购室（联系电话：0477-2258389）存档，逾期未签订合同或未按时交回合同，将按照相关法律法规做出相应处罚。</w:t>
      </w:r>
    </w:p>
    <w:p w:rsidR="0080279C" w:rsidRPr="007454F4" w:rsidRDefault="0080279C" w:rsidP="0080279C">
      <w:pPr>
        <w:spacing w:line="360" w:lineRule="auto"/>
        <w:ind w:firstLineChars="200" w:firstLine="482"/>
        <w:rPr>
          <w:rFonts w:ascii="宋体" w:hAnsi="宋体"/>
          <w:b/>
          <w:color w:val="000000" w:themeColor="text1"/>
          <w:sz w:val="24"/>
          <w:szCs w:val="24"/>
        </w:rPr>
      </w:pPr>
      <w:r w:rsidRPr="007454F4">
        <w:rPr>
          <w:rFonts w:ascii="宋体" w:hAnsi="宋体" w:hint="eastAsia"/>
          <w:b/>
          <w:color w:val="000000" w:themeColor="text1"/>
          <w:sz w:val="24"/>
          <w:szCs w:val="24"/>
        </w:rPr>
        <w:t>2. 合同格式及内容</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2.1具体格式见本单一来源文件后附拟签订的《合同文本》（部分合同条款），响应文件中可以不提供《合同文本》。</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2.2《合同文本》的内容可以根据《合同法》和合同签订双方的实际要求进行修改，但不得改变范本中的实质性内容。</w:t>
      </w:r>
    </w:p>
    <w:p w:rsidR="0080279C" w:rsidRPr="007454F4" w:rsidRDefault="0080279C" w:rsidP="0080279C">
      <w:pPr>
        <w:spacing w:line="360" w:lineRule="auto"/>
        <w:rPr>
          <w:rFonts w:ascii="宋体" w:hAnsi="宋体"/>
          <w:b/>
          <w:color w:val="000000" w:themeColor="text1"/>
          <w:sz w:val="24"/>
          <w:szCs w:val="24"/>
        </w:rPr>
      </w:pPr>
      <w:r w:rsidRPr="007454F4">
        <w:rPr>
          <w:rFonts w:ascii="宋体" w:hAnsi="宋体" w:hint="eastAsia"/>
          <w:b/>
          <w:color w:val="000000" w:themeColor="text1"/>
          <w:sz w:val="24"/>
          <w:szCs w:val="24"/>
        </w:rPr>
        <w:t>二.验收</w:t>
      </w:r>
    </w:p>
    <w:p w:rsidR="0080279C" w:rsidRPr="007454F4" w:rsidRDefault="0080279C" w:rsidP="0080279C">
      <w:pPr>
        <w:spacing w:line="360" w:lineRule="auto"/>
        <w:ind w:firstLineChars="200" w:firstLine="480"/>
        <w:rPr>
          <w:rFonts w:hAnsi="宋体"/>
          <w:color w:val="000000" w:themeColor="text1"/>
          <w:sz w:val="24"/>
          <w:szCs w:val="24"/>
        </w:rPr>
      </w:pPr>
      <w:r w:rsidRPr="007454F4">
        <w:rPr>
          <w:rFonts w:ascii="宋体" w:hAnsi="宋体" w:hint="eastAsia"/>
          <w:color w:val="000000" w:themeColor="text1"/>
          <w:sz w:val="24"/>
          <w:szCs w:val="24"/>
        </w:rPr>
        <w:t>中标人在供货、工程竣工或服务结束后，采购人应及时组织验收，并按照单一来源文件、响应文件及合同约定填写验收单（下载地址：鄂尔多斯市公共资源交易网</w:t>
      </w:r>
      <w:r w:rsidRPr="007454F4">
        <w:rPr>
          <w:rFonts w:ascii="宋体" w:hAnsi="宋体"/>
          <w:color w:val="000000" w:themeColor="text1"/>
          <w:sz w:val="24"/>
          <w:szCs w:val="24"/>
        </w:rPr>
        <w:t>—</w:t>
      </w:r>
      <w:r w:rsidRPr="007454F4">
        <w:rPr>
          <w:rFonts w:ascii="宋体" w:hAnsi="宋体" w:hint="eastAsia"/>
          <w:color w:val="000000" w:themeColor="text1"/>
          <w:sz w:val="24"/>
          <w:szCs w:val="24"/>
        </w:rPr>
        <w:t>办事指南</w:t>
      </w:r>
      <w:r w:rsidRPr="007454F4">
        <w:rPr>
          <w:rFonts w:ascii="宋体" w:hAnsi="宋体"/>
          <w:color w:val="000000" w:themeColor="text1"/>
          <w:sz w:val="24"/>
          <w:szCs w:val="24"/>
        </w:rPr>
        <w:t>—</w:t>
      </w:r>
      <w:r w:rsidRPr="007454F4">
        <w:rPr>
          <w:rFonts w:ascii="宋体" w:hAnsi="宋体" w:hint="eastAsia"/>
          <w:color w:val="000000" w:themeColor="text1"/>
          <w:sz w:val="24"/>
          <w:szCs w:val="24"/>
        </w:rPr>
        <w:t>办事表格下载</w:t>
      </w:r>
      <w:r w:rsidRPr="007454F4">
        <w:rPr>
          <w:rFonts w:ascii="宋体" w:hAnsi="宋体"/>
          <w:color w:val="000000" w:themeColor="text1"/>
          <w:sz w:val="24"/>
          <w:szCs w:val="24"/>
        </w:rPr>
        <w:t>—</w:t>
      </w:r>
      <w:r w:rsidRPr="007454F4">
        <w:rPr>
          <w:rFonts w:ascii="宋体" w:hAnsi="宋体" w:hint="eastAsia"/>
          <w:color w:val="000000" w:themeColor="text1"/>
          <w:sz w:val="24"/>
          <w:szCs w:val="24"/>
        </w:rPr>
        <w:t>政府采购相关范本）。验收合格后2个工作日内，中标人应将政府采购项目验收单送达至达拉特旗公共资源交易中心政府采购室（联系电话：0477-2258389）存档，逾期未验收或未按时交回验收单，将按照相关法律法规做出相应处罚。</w:t>
      </w:r>
    </w:p>
    <w:p w:rsidR="0080279C" w:rsidRPr="007454F4" w:rsidRDefault="0080279C" w:rsidP="0080279C">
      <w:pPr>
        <w:rPr>
          <w:rFonts w:hAnsi="宋体"/>
          <w:color w:val="000000" w:themeColor="text1"/>
          <w:sz w:val="24"/>
          <w:szCs w:val="24"/>
        </w:rPr>
      </w:pPr>
    </w:p>
    <w:p w:rsidR="0080279C" w:rsidRPr="007454F4" w:rsidRDefault="0080279C" w:rsidP="0080279C">
      <w:pPr>
        <w:jc w:val="center"/>
        <w:rPr>
          <w:rFonts w:ascii="宋体" w:hAnsi="宋体"/>
          <w:b/>
          <w:bCs/>
          <w:color w:val="000000" w:themeColor="text1"/>
          <w:kern w:val="44"/>
          <w:sz w:val="24"/>
          <w:szCs w:val="24"/>
        </w:rPr>
      </w:pPr>
      <w:r w:rsidRPr="007454F4">
        <w:rPr>
          <w:rFonts w:ascii="宋体" w:hAnsi="宋体"/>
          <w:b/>
          <w:bCs/>
          <w:color w:val="000000" w:themeColor="text1"/>
          <w:kern w:val="44"/>
          <w:sz w:val="24"/>
          <w:szCs w:val="24"/>
        </w:rPr>
        <w:br w:type="page"/>
      </w:r>
    </w:p>
    <w:p w:rsidR="0080279C" w:rsidRPr="007454F4" w:rsidRDefault="0080279C" w:rsidP="0080279C">
      <w:pPr>
        <w:jc w:val="center"/>
        <w:rPr>
          <w:rFonts w:ascii="宋体" w:hAnsi="宋体"/>
          <w:b/>
          <w:color w:val="000000" w:themeColor="text1"/>
          <w:sz w:val="24"/>
          <w:szCs w:val="24"/>
        </w:rPr>
      </w:pPr>
      <w:bookmarkStart w:id="12" w:name="_Toc497726801"/>
      <w:r w:rsidRPr="007454F4">
        <w:rPr>
          <w:rFonts w:ascii="宋体" w:hAnsi="宋体" w:hint="eastAsia"/>
          <w:b/>
          <w:color w:val="000000" w:themeColor="text1"/>
          <w:sz w:val="24"/>
          <w:szCs w:val="24"/>
        </w:rPr>
        <w:lastRenderedPageBreak/>
        <w:t>政府采购合同（合同文本）</w:t>
      </w:r>
    </w:p>
    <w:p w:rsidR="0080279C" w:rsidRPr="007454F4" w:rsidRDefault="0080279C" w:rsidP="0080279C">
      <w:pPr>
        <w:rPr>
          <w:rFonts w:ascii="宋体" w:hAnsi="宋体"/>
          <w:b/>
          <w:color w:val="000000" w:themeColor="text1"/>
          <w:sz w:val="44"/>
          <w:szCs w:val="44"/>
        </w:rPr>
      </w:pPr>
    </w:p>
    <w:p w:rsidR="0080279C" w:rsidRPr="007454F4" w:rsidRDefault="0080279C" w:rsidP="0080279C">
      <w:pP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甲方：***（填写采购单位）</w:t>
      </w:r>
    </w:p>
    <w:p w:rsidR="0080279C" w:rsidRPr="007454F4" w:rsidRDefault="0080279C" w:rsidP="0080279C">
      <w:pP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地址（详细地址）：</w:t>
      </w:r>
    </w:p>
    <w:p w:rsidR="0080279C" w:rsidRPr="007454F4" w:rsidRDefault="0080279C" w:rsidP="0080279C">
      <w:pP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乙方：***（填写中标供应商）</w:t>
      </w:r>
    </w:p>
    <w:p w:rsidR="0080279C" w:rsidRPr="007454F4" w:rsidRDefault="0080279C" w:rsidP="0080279C">
      <w:pP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地址（详细地址）：</w:t>
      </w:r>
    </w:p>
    <w:p w:rsidR="0080279C" w:rsidRPr="007454F4" w:rsidRDefault="0080279C" w:rsidP="0080279C">
      <w:pPr>
        <w:jc w:val="left"/>
        <w:rPr>
          <w:rFonts w:asciiTheme="minorEastAsia" w:eastAsiaTheme="minorEastAsia" w:hAnsiTheme="minorEastAsia"/>
          <w:color w:val="000000" w:themeColor="text1"/>
          <w:sz w:val="24"/>
          <w:szCs w:val="24"/>
          <w:u w:val="single"/>
        </w:rPr>
      </w:pPr>
      <w:r w:rsidRPr="007454F4">
        <w:rPr>
          <w:rFonts w:asciiTheme="minorEastAsia" w:eastAsiaTheme="minorEastAsia" w:hAnsiTheme="minorEastAsia" w:hint="eastAsia"/>
          <w:b/>
          <w:color w:val="000000" w:themeColor="text1"/>
          <w:sz w:val="24"/>
          <w:szCs w:val="24"/>
        </w:rPr>
        <w:t>合同号：</w:t>
      </w:r>
      <w:r w:rsidRPr="007454F4">
        <w:rPr>
          <w:rFonts w:asciiTheme="minorEastAsia" w:eastAsiaTheme="minorEastAsia" w:hAnsiTheme="minorEastAsia" w:hint="eastAsia"/>
          <w:color w:val="000000" w:themeColor="text1"/>
          <w:sz w:val="24"/>
          <w:szCs w:val="24"/>
          <w:u w:val="single"/>
        </w:rPr>
        <w:t xml:space="preserve"> （填写签订合同一次性告知书中合同号 ） </w:t>
      </w:r>
    </w:p>
    <w:p w:rsidR="0080279C" w:rsidRPr="007454F4" w:rsidRDefault="0080279C" w:rsidP="0080279C">
      <w:pPr>
        <w:spacing w:line="15" w:lineRule="atLeast"/>
        <w:ind w:firstLine="646"/>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根据《中华人民共和国政府采购法》、《中华人民共和国合同法》等相关法律法规，甲、乙双方就</w:t>
      </w:r>
      <w:r w:rsidRPr="007454F4">
        <w:rPr>
          <w:rFonts w:asciiTheme="minorEastAsia" w:eastAsiaTheme="minorEastAsia" w:hAnsiTheme="minorEastAsia" w:hint="eastAsia"/>
          <w:color w:val="000000" w:themeColor="text1"/>
          <w:sz w:val="24"/>
          <w:szCs w:val="24"/>
          <w:u w:val="single"/>
        </w:rPr>
        <w:t xml:space="preserve">      （填写项目名称）               </w:t>
      </w:r>
      <w:r w:rsidRPr="007454F4">
        <w:rPr>
          <w:rFonts w:asciiTheme="minorEastAsia" w:eastAsiaTheme="minorEastAsia" w:hAnsiTheme="minorEastAsia" w:hint="eastAsia"/>
          <w:color w:val="000000" w:themeColor="text1"/>
          <w:sz w:val="24"/>
          <w:szCs w:val="24"/>
        </w:rPr>
        <w:t>（政府采购项目批准书编号：</w:t>
      </w:r>
      <w:r w:rsidRPr="007454F4">
        <w:rPr>
          <w:rFonts w:asciiTheme="minorEastAsia" w:eastAsiaTheme="minorEastAsia" w:hAnsiTheme="minorEastAsia" w:hint="eastAsia"/>
          <w:color w:val="000000" w:themeColor="text1"/>
          <w:sz w:val="24"/>
          <w:szCs w:val="24"/>
          <w:u w:val="single"/>
        </w:rPr>
        <w:t xml:space="preserve">          ）</w:t>
      </w:r>
      <w:r w:rsidRPr="007454F4">
        <w:rPr>
          <w:rFonts w:asciiTheme="minorEastAsia" w:eastAsiaTheme="minorEastAsia" w:hAnsiTheme="minorEastAsia" w:hint="eastAsia"/>
          <w:color w:val="000000" w:themeColor="text1"/>
          <w:sz w:val="24"/>
          <w:szCs w:val="24"/>
        </w:rPr>
        <w:t>，经平等自愿协商一致达成合同如下：</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一、合同文件</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本合同所附下列文件是构成本合同不可分割的部分：</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1、合同格式以及合同条款</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2、中标结果公告及中标通知书</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3、单一来源文件</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4、响应文件</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5、变更合同</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二、本合同所提供的标的物、数量及规格等详见中标结果公告及后附清单。</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三、合同金额</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u w:val="single"/>
        </w:rPr>
      </w:pPr>
      <w:r w:rsidRPr="007454F4">
        <w:rPr>
          <w:rFonts w:asciiTheme="minorEastAsia" w:eastAsiaTheme="minorEastAsia" w:hAnsiTheme="minorEastAsia" w:hint="eastAsia"/>
          <w:color w:val="000000" w:themeColor="text1"/>
          <w:sz w:val="24"/>
          <w:szCs w:val="24"/>
        </w:rPr>
        <w:t>合同金额为人民币万元，大写：</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四、付款方式及时间</w:t>
      </w:r>
    </w:p>
    <w:p w:rsidR="0080279C" w:rsidRPr="007454F4" w:rsidRDefault="0080279C" w:rsidP="0080279C">
      <w:pPr>
        <w:spacing w:line="15" w:lineRule="atLeast"/>
        <w:ind w:firstLineChars="250" w:firstLine="600"/>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cs="宋体" w:hint="eastAsia"/>
          <w:color w:val="000000" w:themeColor="text1"/>
          <w:sz w:val="24"/>
          <w:szCs w:val="24"/>
        </w:rPr>
        <w:t>***（见单一来源文件第四章）</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五、交货安装</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u w:val="single"/>
        </w:rPr>
      </w:pPr>
      <w:r w:rsidRPr="007454F4">
        <w:rPr>
          <w:rFonts w:asciiTheme="minorEastAsia" w:eastAsiaTheme="minorEastAsia" w:hAnsiTheme="minorEastAsia" w:hint="eastAsia"/>
          <w:color w:val="000000" w:themeColor="text1"/>
          <w:sz w:val="24"/>
          <w:szCs w:val="24"/>
        </w:rPr>
        <w:t>交货时间：</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u w:val="single"/>
        </w:rPr>
      </w:pPr>
      <w:r w:rsidRPr="007454F4">
        <w:rPr>
          <w:rFonts w:asciiTheme="minorEastAsia" w:eastAsiaTheme="minorEastAsia" w:hAnsiTheme="minorEastAsia" w:hint="eastAsia"/>
          <w:color w:val="000000" w:themeColor="text1"/>
          <w:sz w:val="24"/>
          <w:szCs w:val="24"/>
        </w:rPr>
        <w:t>交货地点：</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六、质量</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乙方提供的标的物应符合国家相关质量验收标准，且能够提供相关权威部门出具的产品质量检测报告；提供的相关服务符合国家（或行业）规定标准。</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七、包装</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标的物的包装应按照国家或者行业主管部门的技术规定执行，国家或业务主管部门无技术规定的，应当按双方约定采取足以保护标的物安全、完好的包装方式。</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八、运输要求</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u w:val="single"/>
        </w:rPr>
      </w:pPr>
      <w:r w:rsidRPr="007454F4">
        <w:rPr>
          <w:rFonts w:asciiTheme="minorEastAsia" w:eastAsiaTheme="minorEastAsia" w:hAnsiTheme="minorEastAsia" w:hint="eastAsia"/>
          <w:color w:val="000000" w:themeColor="text1"/>
          <w:sz w:val="24"/>
          <w:szCs w:val="24"/>
        </w:rPr>
        <w:t>（一）运输方式及线路：</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（二）运输及相关费用由乙方承担。</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九、知识产权</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乙方应保证甲方在中国境内使用标的物或标的物的任何一部分时，免受第三方提出的侵犯其知识产权的诉讼。</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十、验收</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（一）乙方将标的物送达至甲方指定的地点后，由甲乙双方及第三方（如有）一同验收并签字确认。</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二）对标的物的质量问题，甲方应在发现后向乙方提出书面异议，乙方在接到书面异议后，应当在日内负责处理。甲方逾期提出的，对所交标的物视为符合合同的规定。如果乙方在响应文件及商定过程中做出的书面说明及承诺中，有明确质量保证期的，适用质量保证期。</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（三）经双方共同验收，标的物达不到质量或规格要求的，甲方可以拒收，并可解除</w:t>
      </w:r>
      <w:r w:rsidRPr="007454F4">
        <w:rPr>
          <w:rFonts w:asciiTheme="minorEastAsia" w:eastAsiaTheme="minorEastAsia" w:hAnsiTheme="minorEastAsia" w:hint="eastAsia"/>
          <w:color w:val="000000" w:themeColor="text1"/>
          <w:sz w:val="24"/>
          <w:szCs w:val="24"/>
        </w:rPr>
        <w:lastRenderedPageBreak/>
        <w:t>合同且不承担任何法律责任，</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十一、售后服务</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（一）乙方应按单一来源文件、响应文件及乙方在商定过程中做出的书面说明或承诺提供及时、快速、优质的售后服务。</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u w:val="single"/>
        </w:rPr>
      </w:pPr>
      <w:r w:rsidRPr="007454F4">
        <w:rPr>
          <w:rFonts w:asciiTheme="minorEastAsia" w:eastAsiaTheme="minorEastAsia" w:hAnsiTheme="minorEastAsia" w:hint="eastAsia"/>
          <w:color w:val="000000" w:themeColor="text1"/>
          <w:sz w:val="24"/>
          <w:szCs w:val="24"/>
        </w:rPr>
        <w:t>（二）其他售后服务内容：</w:t>
      </w:r>
      <w:r w:rsidRPr="007454F4">
        <w:rPr>
          <w:rFonts w:asciiTheme="minorEastAsia" w:eastAsiaTheme="minorEastAsia" w:hAnsiTheme="minorEastAsia" w:hint="eastAsia"/>
          <w:color w:val="000000" w:themeColor="text1"/>
          <w:sz w:val="24"/>
          <w:szCs w:val="24"/>
          <w:u w:val="single"/>
        </w:rPr>
        <w:t xml:space="preserve">     （响应文件售后承诺等）               </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十二、违约条款</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（一）乙方逾期交付标的物、甲方逾期付款，按日承担违约部分合同金额的违约金。</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（二）其他违约责任以相关法律法规规定为准，无相关规定的，双方协商解决。</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十三、不可抗力条款</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十四、争议的解决方式</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合同发生纠纷时，双方应协商解决，协商不成可以采用下列方式解决：</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u w:val="single"/>
        </w:rPr>
      </w:pPr>
      <w:r w:rsidRPr="007454F4">
        <w:rPr>
          <w:rFonts w:asciiTheme="minorEastAsia" w:eastAsiaTheme="minorEastAsia" w:hAnsiTheme="minorEastAsia" w:hint="eastAsia"/>
          <w:color w:val="000000" w:themeColor="text1"/>
          <w:sz w:val="24"/>
          <w:szCs w:val="24"/>
        </w:rPr>
        <w:t>（一）提交仲裁委员会仲裁。</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 xml:space="preserve">（二）向人民法院起诉。            </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十五、合同保存</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合同文本一式五份，采购单位、供应商、政府采购监管部门、市政府采购中心、国库支付执行机构各一份，自双方签订之日起生效。</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十六、</w:t>
      </w:r>
      <w:r w:rsidRPr="007454F4">
        <w:rPr>
          <w:rFonts w:asciiTheme="minorEastAsia" w:eastAsiaTheme="minorEastAsia" w:hAnsiTheme="minorEastAsia"/>
          <w:color w:val="000000" w:themeColor="text1"/>
          <w:sz w:val="24"/>
          <w:szCs w:val="24"/>
        </w:rPr>
        <w:t>合同未尽事宜，双方另行签订补充协议，补充协议是合同的组成部分。</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甲方： （章）                              乙 方： （章）</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 xml:space="preserve">采购方法人代表：       （签字）             供应商法人代表：       （签字）         </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 xml:space="preserve">开户银行：                                  开户银行： </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帐    号：                                  帐    号：</w:t>
      </w:r>
    </w:p>
    <w:p w:rsidR="0080279C" w:rsidRPr="007454F4" w:rsidRDefault="0080279C" w:rsidP="0080279C">
      <w:pPr>
        <w:spacing w:line="15" w:lineRule="atLeast"/>
        <w:ind w:firstLine="645"/>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联系电话：                                  联系电话：</w:t>
      </w:r>
    </w:p>
    <w:p w:rsidR="0080279C" w:rsidRPr="007454F4" w:rsidRDefault="0080279C" w:rsidP="0080279C">
      <w:pPr>
        <w:spacing w:line="15" w:lineRule="atLeast"/>
        <w:ind w:firstLineChars="1850" w:firstLine="4440"/>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签订时间       年  月  日</w:t>
      </w:r>
    </w:p>
    <w:p w:rsidR="0080279C" w:rsidRPr="007454F4" w:rsidRDefault="0080279C" w:rsidP="0080279C">
      <w:pPr>
        <w:ind w:firstLine="645"/>
        <w:jc w:val="left"/>
        <w:rPr>
          <w:rFonts w:asciiTheme="minorEastAsia" w:eastAsiaTheme="minorEastAsia" w:hAnsiTheme="minorEastAsia"/>
          <w:color w:val="000000" w:themeColor="text1"/>
          <w:sz w:val="24"/>
          <w:szCs w:val="24"/>
        </w:rPr>
      </w:pPr>
    </w:p>
    <w:p w:rsidR="0080279C" w:rsidRPr="007454F4" w:rsidRDefault="0080279C" w:rsidP="0080279C">
      <w:pPr>
        <w:jc w:val="left"/>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 xml:space="preserve">附表：标的物清单（主要技术参数需与响应文件相一致）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gridCol w:w="4082"/>
        <w:gridCol w:w="616"/>
        <w:gridCol w:w="932"/>
        <w:gridCol w:w="940"/>
        <w:gridCol w:w="1413"/>
      </w:tblGrid>
      <w:tr w:rsidR="0080279C" w:rsidRPr="007454F4" w:rsidTr="00672E79">
        <w:trPr>
          <w:trHeight w:val="420"/>
        </w:trPr>
        <w:tc>
          <w:tcPr>
            <w:tcW w:w="854" w:type="pct"/>
            <w:vAlign w:val="center"/>
          </w:tcPr>
          <w:p w:rsidR="0080279C" w:rsidRPr="007454F4" w:rsidRDefault="0080279C" w:rsidP="00672E79">
            <w:pPr>
              <w:jc w:val="cente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名 称</w:t>
            </w:r>
          </w:p>
        </w:tc>
        <w:tc>
          <w:tcPr>
            <w:tcW w:w="2120" w:type="pct"/>
            <w:vAlign w:val="center"/>
          </w:tcPr>
          <w:p w:rsidR="0080279C" w:rsidRPr="007454F4" w:rsidRDefault="0080279C" w:rsidP="00672E79">
            <w:pPr>
              <w:jc w:val="cente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品牌、规格、标准</w:t>
            </w:r>
          </w:p>
        </w:tc>
        <w:tc>
          <w:tcPr>
            <w:tcW w:w="320" w:type="pct"/>
            <w:vAlign w:val="center"/>
          </w:tcPr>
          <w:p w:rsidR="0080279C" w:rsidRPr="007454F4" w:rsidRDefault="0080279C" w:rsidP="00672E79">
            <w:pPr>
              <w:jc w:val="cente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产地</w:t>
            </w:r>
          </w:p>
        </w:tc>
        <w:tc>
          <w:tcPr>
            <w:tcW w:w="484" w:type="pct"/>
            <w:vAlign w:val="center"/>
          </w:tcPr>
          <w:p w:rsidR="0080279C" w:rsidRPr="007454F4" w:rsidRDefault="0080279C" w:rsidP="00672E79">
            <w:pPr>
              <w:jc w:val="cente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数量</w:t>
            </w:r>
          </w:p>
        </w:tc>
        <w:tc>
          <w:tcPr>
            <w:tcW w:w="488" w:type="pct"/>
            <w:vAlign w:val="center"/>
          </w:tcPr>
          <w:p w:rsidR="0080279C" w:rsidRPr="007454F4" w:rsidRDefault="0080279C" w:rsidP="00672E79">
            <w:pPr>
              <w:jc w:val="cente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单价（元）</w:t>
            </w:r>
          </w:p>
        </w:tc>
        <w:tc>
          <w:tcPr>
            <w:tcW w:w="734" w:type="pct"/>
            <w:vAlign w:val="center"/>
          </w:tcPr>
          <w:p w:rsidR="0080279C" w:rsidRPr="007454F4" w:rsidRDefault="0080279C" w:rsidP="00672E79">
            <w:pPr>
              <w:jc w:val="center"/>
              <w:rPr>
                <w:rFonts w:asciiTheme="minorEastAsia" w:eastAsiaTheme="minorEastAsia" w:hAnsiTheme="minorEastAsia"/>
                <w:b/>
                <w:color w:val="000000" w:themeColor="text1"/>
                <w:sz w:val="24"/>
                <w:szCs w:val="24"/>
              </w:rPr>
            </w:pPr>
            <w:r w:rsidRPr="007454F4">
              <w:rPr>
                <w:rFonts w:asciiTheme="minorEastAsia" w:eastAsiaTheme="minorEastAsia" w:hAnsiTheme="minorEastAsia" w:hint="eastAsia"/>
                <w:b/>
                <w:color w:val="000000" w:themeColor="text1"/>
                <w:sz w:val="24"/>
                <w:szCs w:val="24"/>
              </w:rPr>
              <w:t>金额（元）</w:t>
            </w:r>
          </w:p>
        </w:tc>
      </w:tr>
      <w:tr w:rsidR="0080279C" w:rsidRPr="007454F4" w:rsidTr="00672E79">
        <w:trPr>
          <w:trHeight w:val="510"/>
        </w:trPr>
        <w:tc>
          <w:tcPr>
            <w:tcW w:w="85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w:t>
            </w:r>
          </w:p>
        </w:tc>
        <w:tc>
          <w:tcPr>
            <w:tcW w:w="21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w:t>
            </w:r>
          </w:p>
        </w:tc>
        <w:tc>
          <w:tcPr>
            <w:tcW w:w="3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w:t>
            </w:r>
          </w:p>
        </w:tc>
        <w:tc>
          <w:tcPr>
            <w:tcW w:w="48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w:t>
            </w:r>
          </w:p>
        </w:tc>
        <w:tc>
          <w:tcPr>
            <w:tcW w:w="488"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w:t>
            </w:r>
          </w:p>
        </w:tc>
        <w:tc>
          <w:tcPr>
            <w:tcW w:w="73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w:t>
            </w:r>
          </w:p>
        </w:tc>
      </w:tr>
      <w:tr w:rsidR="0080279C" w:rsidRPr="007454F4" w:rsidTr="00672E79">
        <w:trPr>
          <w:trHeight w:val="510"/>
        </w:trPr>
        <w:tc>
          <w:tcPr>
            <w:tcW w:w="854" w:type="pct"/>
            <w:vAlign w:val="center"/>
          </w:tcPr>
          <w:p w:rsidR="0080279C" w:rsidRPr="007454F4" w:rsidRDefault="0080279C" w:rsidP="00672E79">
            <w:pPr>
              <w:adjustRightInd w:val="0"/>
              <w:snapToGrid w:val="0"/>
              <w:spacing w:line="460" w:lineRule="exact"/>
              <w:ind w:leftChars="-42" w:left="-118"/>
              <w:jc w:val="center"/>
              <w:rPr>
                <w:rFonts w:asciiTheme="minorEastAsia" w:eastAsiaTheme="minorEastAsia" w:hAnsiTheme="minorEastAsia"/>
                <w:color w:val="000000" w:themeColor="text1"/>
                <w:sz w:val="24"/>
                <w:szCs w:val="24"/>
              </w:rPr>
            </w:pPr>
          </w:p>
        </w:tc>
        <w:tc>
          <w:tcPr>
            <w:tcW w:w="21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3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48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488"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73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r>
      <w:tr w:rsidR="0080279C" w:rsidRPr="007454F4" w:rsidTr="00672E79">
        <w:trPr>
          <w:trHeight w:val="510"/>
        </w:trPr>
        <w:tc>
          <w:tcPr>
            <w:tcW w:w="854" w:type="pct"/>
            <w:vAlign w:val="center"/>
          </w:tcPr>
          <w:p w:rsidR="0080279C" w:rsidRPr="007454F4" w:rsidRDefault="0080279C" w:rsidP="00672E79">
            <w:pPr>
              <w:adjustRightInd w:val="0"/>
              <w:snapToGrid w:val="0"/>
              <w:spacing w:line="460" w:lineRule="exact"/>
              <w:ind w:leftChars="-42" w:left="-118"/>
              <w:jc w:val="center"/>
              <w:rPr>
                <w:rFonts w:asciiTheme="minorEastAsia" w:eastAsiaTheme="minorEastAsia" w:hAnsiTheme="minorEastAsia"/>
                <w:color w:val="000000" w:themeColor="text1"/>
                <w:sz w:val="24"/>
                <w:szCs w:val="24"/>
              </w:rPr>
            </w:pPr>
          </w:p>
        </w:tc>
        <w:tc>
          <w:tcPr>
            <w:tcW w:w="21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3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48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488"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73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r>
      <w:tr w:rsidR="0080279C" w:rsidRPr="007454F4" w:rsidTr="00672E79">
        <w:trPr>
          <w:trHeight w:val="510"/>
        </w:trPr>
        <w:tc>
          <w:tcPr>
            <w:tcW w:w="854" w:type="pct"/>
            <w:vAlign w:val="center"/>
          </w:tcPr>
          <w:p w:rsidR="0080279C" w:rsidRPr="007454F4" w:rsidRDefault="0080279C" w:rsidP="00672E79">
            <w:pPr>
              <w:adjustRightInd w:val="0"/>
              <w:snapToGrid w:val="0"/>
              <w:spacing w:line="460" w:lineRule="exact"/>
              <w:ind w:leftChars="-42" w:left="-118"/>
              <w:jc w:val="center"/>
              <w:rPr>
                <w:rFonts w:asciiTheme="minorEastAsia" w:eastAsiaTheme="minorEastAsia" w:hAnsiTheme="minorEastAsia"/>
                <w:color w:val="000000" w:themeColor="text1"/>
                <w:sz w:val="24"/>
                <w:szCs w:val="24"/>
              </w:rPr>
            </w:pPr>
          </w:p>
        </w:tc>
        <w:tc>
          <w:tcPr>
            <w:tcW w:w="21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3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48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488"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73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r>
      <w:tr w:rsidR="0080279C" w:rsidRPr="007454F4" w:rsidTr="00672E79">
        <w:trPr>
          <w:trHeight w:val="510"/>
        </w:trPr>
        <w:tc>
          <w:tcPr>
            <w:tcW w:w="854" w:type="pct"/>
            <w:vAlign w:val="center"/>
          </w:tcPr>
          <w:p w:rsidR="0080279C" w:rsidRPr="007454F4" w:rsidRDefault="0080279C" w:rsidP="00672E79">
            <w:pPr>
              <w:adjustRightInd w:val="0"/>
              <w:snapToGrid w:val="0"/>
              <w:spacing w:line="460" w:lineRule="exact"/>
              <w:ind w:leftChars="-42" w:left="-118"/>
              <w:jc w:val="center"/>
              <w:rPr>
                <w:rFonts w:asciiTheme="minorEastAsia" w:eastAsiaTheme="minorEastAsia" w:hAnsiTheme="minorEastAsia"/>
                <w:color w:val="000000" w:themeColor="text1"/>
                <w:sz w:val="24"/>
                <w:szCs w:val="24"/>
              </w:rPr>
            </w:pPr>
          </w:p>
        </w:tc>
        <w:tc>
          <w:tcPr>
            <w:tcW w:w="21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3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48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488"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73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r>
      <w:tr w:rsidR="0080279C" w:rsidRPr="007454F4" w:rsidTr="00672E79">
        <w:trPr>
          <w:trHeight w:val="510"/>
        </w:trPr>
        <w:tc>
          <w:tcPr>
            <w:tcW w:w="854" w:type="pct"/>
            <w:vAlign w:val="center"/>
          </w:tcPr>
          <w:p w:rsidR="0080279C" w:rsidRPr="007454F4" w:rsidRDefault="0080279C" w:rsidP="00672E79">
            <w:pPr>
              <w:adjustRightInd w:val="0"/>
              <w:snapToGrid w:val="0"/>
              <w:spacing w:line="460" w:lineRule="exact"/>
              <w:rPr>
                <w:rFonts w:asciiTheme="minorEastAsia" w:eastAsiaTheme="minorEastAsia" w:hAnsiTheme="minorEastAsia"/>
                <w:color w:val="000000" w:themeColor="text1"/>
                <w:sz w:val="24"/>
                <w:szCs w:val="24"/>
              </w:rPr>
            </w:pPr>
          </w:p>
        </w:tc>
        <w:tc>
          <w:tcPr>
            <w:tcW w:w="21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320"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p>
        </w:tc>
        <w:tc>
          <w:tcPr>
            <w:tcW w:w="48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488"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c>
          <w:tcPr>
            <w:tcW w:w="734" w:type="pct"/>
            <w:vAlign w:val="center"/>
          </w:tcPr>
          <w:p w:rsidR="0080279C" w:rsidRPr="007454F4" w:rsidRDefault="0080279C" w:rsidP="00672E79">
            <w:pPr>
              <w:adjustRightInd w:val="0"/>
              <w:snapToGrid w:val="0"/>
              <w:spacing w:line="460" w:lineRule="exact"/>
              <w:jc w:val="center"/>
              <w:rPr>
                <w:rFonts w:asciiTheme="minorEastAsia" w:eastAsiaTheme="minorEastAsia" w:hAnsiTheme="minorEastAsia"/>
                <w:color w:val="000000" w:themeColor="text1"/>
                <w:sz w:val="24"/>
                <w:szCs w:val="24"/>
              </w:rPr>
            </w:pPr>
          </w:p>
        </w:tc>
      </w:tr>
      <w:tr w:rsidR="0080279C" w:rsidRPr="007454F4" w:rsidTr="00672E79">
        <w:trPr>
          <w:trHeight w:val="480"/>
        </w:trPr>
        <w:tc>
          <w:tcPr>
            <w:tcW w:w="4266" w:type="pct"/>
            <w:gridSpan w:val="5"/>
            <w:vAlign w:val="center"/>
          </w:tcPr>
          <w:p w:rsidR="0080279C" w:rsidRPr="007454F4" w:rsidRDefault="0080279C" w:rsidP="00672E79">
            <w:pPr>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人民币大写：**</w:t>
            </w:r>
            <w:r w:rsidRPr="007454F4">
              <w:rPr>
                <w:rFonts w:asciiTheme="minorEastAsia" w:eastAsiaTheme="minorEastAsia" w:hAnsiTheme="minorEastAsia"/>
                <w:color w:val="000000" w:themeColor="text1"/>
                <w:sz w:val="24"/>
                <w:szCs w:val="24"/>
              </w:rPr>
              <w:t>元</w:t>
            </w:r>
            <w:r w:rsidRPr="007454F4">
              <w:rPr>
                <w:rFonts w:asciiTheme="minorEastAsia" w:eastAsiaTheme="minorEastAsia" w:hAnsiTheme="minorEastAsia" w:hint="eastAsia"/>
                <w:color w:val="000000" w:themeColor="text1"/>
                <w:sz w:val="24"/>
                <w:szCs w:val="24"/>
              </w:rPr>
              <w:t>整</w:t>
            </w:r>
          </w:p>
        </w:tc>
        <w:tc>
          <w:tcPr>
            <w:tcW w:w="734" w:type="pct"/>
            <w:vAlign w:val="center"/>
          </w:tcPr>
          <w:p w:rsidR="0080279C" w:rsidRPr="007454F4" w:rsidRDefault="0080279C" w:rsidP="00672E79">
            <w:pPr>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w:t>
            </w:r>
          </w:p>
        </w:tc>
      </w:tr>
    </w:tbl>
    <w:p w:rsidR="0080279C" w:rsidRPr="007454F4" w:rsidRDefault="0080279C" w:rsidP="0080279C">
      <w:pPr>
        <w:pStyle w:val="af"/>
        <w:spacing w:line="360" w:lineRule="auto"/>
        <w:ind w:right="57"/>
        <w:rPr>
          <w:rFonts w:hAnsi="宋体"/>
          <w:color w:val="000000" w:themeColor="text1"/>
          <w:sz w:val="24"/>
          <w:szCs w:val="24"/>
        </w:rPr>
      </w:pPr>
      <w:r w:rsidRPr="007454F4">
        <w:rPr>
          <w:rFonts w:hAnsi="宋体"/>
          <w:color w:val="000000" w:themeColor="text1"/>
          <w:sz w:val="24"/>
          <w:szCs w:val="24"/>
        </w:rPr>
        <w:br w:type="page"/>
      </w:r>
    </w:p>
    <w:p w:rsidR="0080279C" w:rsidRPr="007915A6" w:rsidRDefault="0080279C" w:rsidP="0080279C">
      <w:pPr>
        <w:pStyle w:val="1"/>
        <w:keepNext w:val="0"/>
        <w:keepLines w:val="0"/>
        <w:spacing w:line="360" w:lineRule="auto"/>
        <w:rPr>
          <w:rFonts w:ascii="宋体" w:hAnsi="宋体"/>
          <w:sz w:val="24"/>
          <w:szCs w:val="24"/>
        </w:rPr>
      </w:pPr>
      <w:r w:rsidRPr="007915A6">
        <w:rPr>
          <w:rFonts w:ascii="宋体" w:hAnsi="宋体" w:hint="eastAsia"/>
          <w:sz w:val="24"/>
          <w:szCs w:val="24"/>
        </w:rPr>
        <w:lastRenderedPageBreak/>
        <w:t>第四章单一来源内容与技术要求</w:t>
      </w:r>
    </w:p>
    <w:p w:rsidR="001637C2" w:rsidRDefault="001637C2" w:rsidP="001637C2">
      <w:pPr>
        <w:spacing w:line="360" w:lineRule="auto"/>
        <w:ind w:firstLineChars="200" w:firstLine="480"/>
        <w:rPr>
          <w:rFonts w:asciiTheme="minorEastAsia" w:hAnsiTheme="minorEastAsia"/>
          <w:sz w:val="24"/>
          <w:szCs w:val="24"/>
        </w:rPr>
      </w:pPr>
      <w:bookmarkStart w:id="13" w:name="_Toc397088603"/>
      <w:bookmarkStart w:id="14" w:name="_Toc303801500"/>
      <w:bookmarkEnd w:id="12"/>
      <w:r>
        <w:rPr>
          <w:rFonts w:asciiTheme="minorEastAsia" w:hAnsiTheme="minorEastAsia" w:hint="eastAsia"/>
          <w:sz w:val="24"/>
          <w:szCs w:val="24"/>
        </w:rPr>
        <w:t>一．</w:t>
      </w:r>
      <w:r>
        <w:rPr>
          <w:rFonts w:ascii="宋体" w:hAnsi="宋体" w:hint="eastAsia"/>
          <w:b/>
          <w:bCs/>
          <w:color w:val="000000"/>
          <w:kern w:val="44"/>
          <w:sz w:val="24"/>
          <w:szCs w:val="24"/>
        </w:rPr>
        <w:t>主要商务要求</w:t>
      </w:r>
    </w:p>
    <w:tbl>
      <w:tblPr>
        <w:tblStyle w:val="afff6"/>
        <w:tblW w:w="9357" w:type="dxa"/>
        <w:tblInd w:w="-318" w:type="dxa"/>
        <w:tblLayout w:type="fixed"/>
        <w:tblLook w:val="04A0"/>
      </w:tblPr>
      <w:tblGrid>
        <w:gridCol w:w="2835"/>
        <w:gridCol w:w="6522"/>
      </w:tblGrid>
      <w:tr w:rsidR="001637C2" w:rsidTr="00272573">
        <w:trPr>
          <w:trHeight w:val="281"/>
        </w:trPr>
        <w:tc>
          <w:tcPr>
            <w:tcW w:w="2835" w:type="dxa"/>
            <w:vAlign w:val="center"/>
          </w:tcPr>
          <w:p w:rsidR="001637C2" w:rsidRDefault="001637C2" w:rsidP="00272573">
            <w:pPr>
              <w:pStyle w:val="af1"/>
              <w:ind w:firstLineChars="0" w:firstLine="0"/>
              <w:jc w:val="center"/>
              <w:rPr>
                <w:rFonts w:ascii="宋体" w:hAnsi="宋体"/>
                <w:sz w:val="24"/>
                <w:szCs w:val="24"/>
              </w:rPr>
            </w:pPr>
            <w:bookmarkStart w:id="15" w:name="_Toc491862079"/>
            <w:r>
              <w:rPr>
                <w:rFonts w:ascii="宋体" w:hAnsi="宋体" w:hint="eastAsia"/>
                <w:sz w:val="24"/>
                <w:szCs w:val="24"/>
              </w:rPr>
              <w:t>主要商务条款</w:t>
            </w:r>
            <w:bookmarkEnd w:id="15"/>
          </w:p>
        </w:tc>
        <w:tc>
          <w:tcPr>
            <w:tcW w:w="6522" w:type="dxa"/>
            <w:vAlign w:val="center"/>
          </w:tcPr>
          <w:p w:rsidR="001637C2" w:rsidRDefault="001637C2" w:rsidP="00272573">
            <w:pPr>
              <w:pStyle w:val="af1"/>
              <w:ind w:firstLineChars="0" w:firstLine="0"/>
              <w:jc w:val="center"/>
              <w:rPr>
                <w:rFonts w:ascii="宋体" w:hAnsi="宋体"/>
                <w:sz w:val="24"/>
                <w:szCs w:val="24"/>
              </w:rPr>
            </w:pPr>
          </w:p>
        </w:tc>
      </w:tr>
      <w:tr w:rsidR="001637C2" w:rsidTr="00272573">
        <w:trPr>
          <w:trHeight w:val="422"/>
        </w:trPr>
        <w:tc>
          <w:tcPr>
            <w:tcW w:w="2835" w:type="dxa"/>
            <w:vAlign w:val="center"/>
          </w:tcPr>
          <w:p w:rsidR="001637C2" w:rsidRDefault="001637C2" w:rsidP="00272573">
            <w:pPr>
              <w:pStyle w:val="af1"/>
              <w:ind w:firstLineChars="0" w:firstLine="0"/>
              <w:jc w:val="center"/>
              <w:rPr>
                <w:rFonts w:ascii="宋体" w:hAnsi="宋体"/>
                <w:sz w:val="24"/>
                <w:szCs w:val="24"/>
              </w:rPr>
            </w:pPr>
            <w:bookmarkStart w:id="16" w:name="_Toc491862082"/>
            <w:r>
              <w:rPr>
                <w:rFonts w:ascii="宋体" w:hAnsi="宋体" w:hint="eastAsia"/>
                <w:sz w:val="24"/>
                <w:szCs w:val="24"/>
              </w:rPr>
              <w:t xml:space="preserve">  采购预算/最高限价</w:t>
            </w:r>
            <w:bookmarkEnd w:id="16"/>
          </w:p>
        </w:tc>
        <w:tc>
          <w:tcPr>
            <w:tcW w:w="6522" w:type="dxa"/>
            <w:vAlign w:val="center"/>
          </w:tcPr>
          <w:p w:rsidR="001637C2" w:rsidRDefault="008F4654" w:rsidP="00272573">
            <w:pPr>
              <w:rPr>
                <w:rFonts w:ascii="宋体" w:hAnsi="宋体"/>
                <w:sz w:val="24"/>
                <w:szCs w:val="24"/>
              </w:rPr>
            </w:pPr>
            <w:bookmarkStart w:id="17" w:name="_Toc491862083"/>
            <w:r>
              <w:rPr>
                <w:rFonts w:ascii="宋体" w:hAnsi="宋体" w:hint="eastAsia"/>
                <w:sz w:val="24"/>
                <w:szCs w:val="24"/>
                <w:u w:val="single"/>
              </w:rPr>
              <w:t>6030000</w:t>
            </w:r>
            <w:r w:rsidR="001637C2">
              <w:rPr>
                <w:rFonts w:ascii="宋体" w:hAnsi="宋体" w:hint="eastAsia"/>
                <w:sz w:val="24"/>
                <w:szCs w:val="24"/>
              </w:rPr>
              <w:t>元</w:t>
            </w:r>
            <w:bookmarkEnd w:id="17"/>
            <w:r w:rsidR="001637C2">
              <w:rPr>
                <w:rFonts w:ascii="宋体" w:hAnsi="宋体" w:hint="eastAsia"/>
                <w:sz w:val="24"/>
                <w:szCs w:val="24"/>
              </w:rPr>
              <w:t>。</w:t>
            </w:r>
          </w:p>
        </w:tc>
      </w:tr>
      <w:tr w:rsidR="001637C2" w:rsidTr="00272573">
        <w:trPr>
          <w:trHeight w:val="375"/>
        </w:trPr>
        <w:tc>
          <w:tcPr>
            <w:tcW w:w="2835" w:type="dxa"/>
            <w:vAlign w:val="center"/>
          </w:tcPr>
          <w:p w:rsidR="001637C2" w:rsidRDefault="001637C2" w:rsidP="00272573">
            <w:pPr>
              <w:spacing w:line="360" w:lineRule="auto"/>
              <w:jc w:val="center"/>
              <w:rPr>
                <w:rFonts w:ascii="宋体" w:hAnsi="宋体"/>
                <w:sz w:val="24"/>
                <w:szCs w:val="24"/>
              </w:rPr>
            </w:pPr>
            <w:r>
              <w:rPr>
                <w:rFonts w:ascii="宋体" w:hAnsi="宋体" w:hint="eastAsia"/>
                <w:sz w:val="24"/>
                <w:szCs w:val="24"/>
              </w:rPr>
              <w:t>交付使用时间</w:t>
            </w:r>
          </w:p>
        </w:tc>
        <w:tc>
          <w:tcPr>
            <w:tcW w:w="6522" w:type="dxa"/>
            <w:vAlign w:val="center"/>
          </w:tcPr>
          <w:p w:rsidR="001637C2" w:rsidRDefault="001637C2" w:rsidP="00272573">
            <w:pPr>
              <w:spacing w:line="360" w:lineRule="auto"/>
              <w:rPr>
                <w:rFonts w:ascii="宋体" w:hAnsi="宋体"/>
                <w:sz w:val="24"/>
                <w:szCs w:val="24"/>
              </w:rPr>
            </w:pPr>
            <w:r>
              <w:rPr>
                <w:rFonts w:ascii="宋体" w:hAnsi="宋体" w:hint="eastAsia"/>
                <w:sz w:val="24"/>
                <w:szCs w:val="24"/>
              </w:rPr>
              <w:t>签订合同后</w:t>
            </w:r>
            <w:r>
              <w:rPr>
                <w:rFonts w:ascii="宋体" w:hAnsi="宋体" w:hint="eastAsia"/>
                <w:sz w:val="24"/>
                <w:szCs w:val="24"/>
                <w:u w:val="single"/>
              </w:rPr>
              <w:t>10</w:t>
            </w:r>
            <w:r>
              <w:rPr>
                <w:rFonts w:ascii="宋体" w:hAnsi="宋体" w:hint="eastAsia"/>
                <w:sz w:val="24"/>
                <w:szCs w:val="24"/>
              </w:rPr>
              <w:t>日内。</w:t>
            </w:r>
          </w:p>
        </w:tc>
      </w:tr>
      <w:tr w:rsidR="001637C2" w:rsidTr="00272573">
        <w:trPr>
          <w:trHeight w:val="325"/>
        </w:trPr>
        <w:tc>
          <w:tcPr>
            <w:tcW w:w="2835" w:type="dxa"/>
            <w:vAlign w:val="center"/>
          </w:tcPr>
          <w:p w:rsidR="001637C2" w:rsidRDefault="001637C2" w:rsidP="00272573">
            <w:pPr>
              <w:pStyle w:val="af1"/>
              <w:ind w:firstLineChars="0" w:firstLine="0"/>
              <w:jc w:val="center"/>
              <w:rPr>
                <w:rFonts w:ascii="宋体" w:hAnsi="宋体"/>
                <w:sz w:val="24"/>
                <w:szCs w:val="24"/>
              </w:rPr>
            </w:pPr>
            <w:bookmarkStart w:id="18" w:name="_Toc491862089"/>
            <w:r>
              <w:rPr>
                <w:rFonts w:ascii="宋体" w:hAnsi="宋体" w:hint="eastAsia"/>
                <w:sz w:val="24"/>
                <w:szCs w:val="24"/>
              </w:rPr>
              <w:t>交付使用地点</w:t>
            </w:r>
            <w:bookmarkEnd w:id="18"/>
          </w:p>
        </w:tc>
        <w:tc>
          <w:tcPr>
            <w:tcW w:w="6522" w:type="dxa"/>
            <w:vAlign w:val="center"/>
          </w:tcPr>
          <w:p w:rsidR="001637C2" w:rsidRDefault="008F4654" w:rsidP="00272573">
            <w:pPr>
              <w:pStyle w:val="af1"/>
              <w:ind w:firstLineChars="0" w:firstLine="0"/>
              <w:rPr>
                <w:rFonts w:ascii="宋体" w:hAnsi="宋体"/>
                <w:sz w:val="24"/>
                <w:szCs w:val="24"/>
              </w:rPr>
            </w:pPr>
            <w:r>
              <w:rPr>
                <w:rFonts w:ascii="宋体" w:hAnsi="宋体" w:hint="eastAsia"/>
                <w:sz w:val="24"/>
                <w:szCs w:val="24"/>
              </w:rPr>
              <w:t>采购人指点地点</w:t>
            </w:r>
          </w:p>
        </w:tc>
      </w:tr>
      <w:tr w:rsidR="001637C2" w:rsidTr="00272573">
        <w:trPr>
          <w:trHeight w:val="287"/>
        </w:trPr>
        <w:tc>
          <w:tcPr>
            <w:tcW w:w="2835" w:type="dxa"/>
            <w:vAlign w:val="center"/>
          </w:tcPr>
          <w:p w:rsidR="001637C2" w:rsidRDefault="001637C2" w:rsidP="00272573">
            <w:pPr>
              <w:pStyle w:val="af1"/>
              <w:ind w:firstLineChars="0" w:firstLine="0"/>
              <w:jc w:val="center"/>
              <w:rPr>
                <w:rFonts w:ascii="宋体" w:hAnsi="宋体"/>
                <w:sz w:val="24"/>
                <w:szCs w:val="24"/>
              </w:rPr>
            </w:pPr>
            <w:r>
              <w:rPr>
                <w:rFonts w:ascii="宋体" w:hAnsi="宋体" w:hint="eastAsia"/>
                <w:sz w:val="24"/>
                <w:szCs w:val="24"/>
              </w:rPr>
              <w:t>投标有效期</w:t>
            </w:r>
          </w:p>
        </w:tc>
        <w:tc>
          <w:tcPr>
            <w:tcW w:w="6522" w:type="dxa"/>
            <w:vAlign w:val="center"/>
          </w:tcPr>
          <w:p w:rsidR="001637C2" w:rsidRDefault="001637C2" w:rsidP="00272573">
            <w:pPr>
              <w:pStyle w:val="af1"/>
              <w:ind w:firstLineChars="0" w:firstLine="0"/>
              <w:rPr>
                <w:rFonts w:ascii="宋体" w:hAnsi="宋体"/>
                <w:sz w:val="24"/>
                <w:szCs w:val="24"/>
              </w:rPr>
            </w:pPr>
            <w:r>
              <w:rPr>
                <w:rFonts w:ascii="宋体" w:hAnsi="宋体" w:hint="eastAsia"/>
                <w:color w:val="000000"/>
                <w:sz w:val="24"/>
                <w:szCs w:val="24"/>
              </w:rPr>
              <w:t>从提交投标文件的截止之日起90日历天。</w:t>
            </w:r>
          </w:p>
        </w:tc>
      </w:tr>
      <w:tr w:rsidR="001637C2" w:rsidTr="00272573">
        <w:trPr>
          <w:trHeight w:val="377"/>
        </w:trPr>
        <w:tc>
          <w:tcPr>
            <w:tcW w:w="2835" w:type="dxa"/>
            <w:vAlign w:val="center"/>
          </w:tcPr>
          <w:p w:rsidR="001637C2" w:rsidRDefault="001637C2" w:rsidP="00272573">
            <w:pPr>
              <w:pStyle w:val="af1"/>
              <w:ind w:firstLineChars="0" w:firstLine="0"/>
              <w:jc w:val="center"/>
              <w:rPr>
                <w:rFonts w:ascii="宋体" w:hAnsi="宋体"/>
                <w:sz w:val="24"/>
                <w:szCs w:val="24"/>
              </w:rPr>
            </w:pPr>
            <w:bookmarkStart w:id="19" w:name="_Toc491862092"/>
            <w:r>
              <w:rPr>
                <w:rFonts w:ascii="宋体" w:hAnsi="宋体" w:hint="eastAsia"/>
                <w:sz w:val="24"/>
                <w:szCs w:val="24"/>
              </w:rPr>
              <w:t>质保（服务）期</w:t>
            </w:r>
            <w:bookmarkEnd w:id="19"/>
          </w:p>
        </w:tc>
        <w:tc>
          <w:tcPr>
            <w:tcW w:w="6522" w:type="dxa"/>
            <w:vAlign w:val="center"/>
          </w:tcPr>
          <w:p w:rsidR="001637C2" w:rsidRDefault="00451EEF" w:rsidP="00272573">
            <w:pPr>
              <w:pStyle w:val="af1"/>
              <w:ind w:firstLineChars="0" w:firstLine="0"/>
              <w:rPr>
                <w:rFonts w:ascii="宋体" w:hAnsi="宋体"/>
                <w:sz w:val="24"/>
                <w:szCs w:val="24"/>
              </w:rPr>
            </w:pPr>
            <w:bookmarkStart w:id="20" w:name="_Toc491862093"/>
            <w:r>
              <w:rPr>
                <w:rFonts w:ascii="宋体" w:hAnsi="宋体" w:hint="eastAsia"/>
                <w:sz w:val="24"/>
                <w:szCs w:val="24"/>
                <w:u w:val="single"/>
              </w:rPr>
              <w:t>5</w:t>
            </w:r>
            <w:r w:rsidR="001637C2">
              <w:rPr>
                <w:rFonts w:ascii="宋体" w:hAnsi="宋体" w:hint="eastAsia"/>
                <w:sz w:val="24"/>
                <w:szCs w:val="24"/>
              </w:rPr>
              <w:t>年。</w:t>
            </w:r>
            <w:bookmarkEnd w:id="20"/>
          </w:p>
        </w:tc>
      </w:tr>
      <w:tr w:rsidR="001637C2" w:rsidTr="00272573">
        <w:trPr>
          <w:trHeight w:val="419"/>
        </w:trPr>
        <w:tc>
          <w:tcPr>
            <w:tcW w:w="2835" w:type="dxa"/>
            <w:vAlign w:val="center"/>
          </w:tcPr>
          <w:p w:rsidR="001637C2" w:rsidRDefault="001637C2" w:rsidP="00272573">
            <w:pPr>
              <w:pStyle w:val="af1"/>
              <w:ind w:firstLineChars="0" w:firstLine="0"/>
              <w:jc w:val="center"/>
              <w:rPr>
                <w:rFonts w:ascii="宋体" w:hAnsi="宋体"/>
                <w:sz w:val="24"/>
                <w:szCs w:val="24"/>
              </w:rPr>
            </w:pPr>
            <w:bookmarkStart w:id="21" w:name="_Toc491862095"/>
            <w:r>
              <w:rPr>
                <w:rFonts w:ascii="宋体" w:hAnsi="宋体" w:hint="eastAsia"/>
                <w:sz w:val="24"/>
                <w:szCs w:val="24"/>
              </w:rPr>
              <w:t>付款方式</w:t>
            </w:r>
            <w:bookmarkEnd w:id="21"/>
          </w:p>
        </w:tc>
        <w:tc>
          <w:tcPr>
            <w:tcW w:w="6522" w:type="dxa"/>
            <w:vAlign w:val="center"/>
          </w:tcPr>
          <w:p w:rsidR="001637C2" w:rsidRDefault="00451EEF" w:rsidP="00272573">
            <w:pPr>
              <w:pStyle w:val="af1"/>
              <w:ind w:firstLineChars="0" w:firstLine="0"/>
              <w:rPr>
                <w:rFonts w:ascii="宋体" w:hAnsi="宋体"/>
                <w:sz w:val="24"/>
                <w:szCs w:val="24"/>
              </w:rPr>
            </w:pPr>
            <w:bookmarkStart w:id="22" w:name="_GoBack"/>
            <w:bookmarkEnd w:id="22"/>
            <w:r>
              <w:rPr>
                <w:rFonts w:ascii="宋体" w:hAnsi="宋体" w:hint="eastAsia"/>
                <w:sz w:val="24"/>
                <w:szCs w:val="24"/>
              </w:rPr>
              <w:t>国库</w:t>
            </w:r>
            <w:r>
              <w:rPr>
                <w:rFonts w:ascii="宋体" w:hAnsi="宋体"/>
                <w:sz w:val="24"/>
                <w:szCs w:val="24"/>
              </w:rPr>
              <w:t>集中支付</w:t>
            </w:r>
          </w:p>
        </w:tc>
      </w:tr>
    </w:tbl>
    <w:p w:rsidR="001637C2" w:rsidRDefault="001637C2" w:rsidP="001637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Pr>
          <w:rFonts w:hAnsi="宋体" w:hint="eastAsia"/>
          <w:b/>
          <w:sz w:val="24"/>
          <w:szCs w:val="24"/>
        </w:rPr>
        <w:t>技术标准与要求</w:t>
      </w:r>
    </w:p>
    <w:p w:rsidR="001637C2" w:rsidRDefault="001637C2" w:rsidP="001637C2">
      <w:pPr>
        <w:spacing w:line="360" w:lineRule="auto"/>
        <w:jc w:val="center"/>
        <w:rPr>
          <w:rFonts w:ascii="宋体" w:hAnsi="宋体"/>
          <w:b/>
          <w:color w:val="000000"/>
          <w:sz w:val="24"/>
          <w:szCs w:val="24"/>
          <w:u w:val="single"/>
        </w:rPr>
      </w:pPr>
      <w:r>
        <w:rPr>
          <w:rFonts w:ascii="宋体" w:hAnsi="宋体" w:hint="eastAsia"/>
          <w:b/>
          <w:color w:val="000000"/>
          <w:sz w:val="24"/>
          <w:szCs w:val="24"/>
        </w:rPr>
        <w:t>项目基本情况</w:t>
      </w:r>
    </w:p>
    <w:p w:rsidR="001637C2" w:rsidRDefault="008F4654" w:rsidP="001637C2">
      <w:pPr>
        <w:spacing w:line="360" w:lineRule="auto"/>
        <w:ind w:right="57"/>
        <w:rPr>
          <w:rFonts w:ascii="宋体" w:hAnsi="宋体"/>
          <w:b/>
          <w:sz w:val="24"/>
          <w:szCs w:val="24"/>
        </w:rPr>
      </w:pPr>
      <w:r>
        <w:rPr>
          <w:rFonts w:ascii="宋体" w:hAnsi="宋体" w:cs="宋体" w:hint="eastAsia"/>
          <w:b/>
          <w:sz w:val="24"/>
          <w:szCs w:val="24"/>
        </w:rPr>
        <w:t>图书清单：</w:t>
      </w:r>
    </w:p>
    <w:tbl>
      <w:tblPr>
        <w:tblW w:w="8670" w:type="dxa"/>
        <w:tblInd w:w="93" w:type="dxa"/>
        <w:tblLook w:val="04A0"/>
      </w:tblPr>
      <w:tblGrid>
        <w:gridCol w:w="6391"/>
        <w:gridCol w:w="816"/>
        <w:gridCol w:w="890"/>
        <w:gridCol w:w="1316"/>
      </w:tblGrid>
      <w:tr w:rsidR="008F4654" w:rsidRPr="008F4654" w:rsidTr="008F4654">
        <w:trPr>
          <w:trHeight w:val="405"/>
        </w:trPr>
        <w:tc>
          <w:tcPr>
            <w:tcW w:w="8670" w:type="dxa"/>
            <w:gridSpan w:val="4"/>
            <w:tcBorders>
              <w:top w:val="nil"/>
              <w:left w:val="nil"/>
              <w:bottom w:val="single" w:sz="4" w:space="0" w:color="auto"/>
              <w:right w:val="nil"/>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32"/>
                <w:szCs w:val="32"/>
              </w:rPr>
            </w:pPr>
            <w:r w:rsidRPr="008F4654">
              <w:rPr>
                <w:rFonts w:ascii="宋体" w:hAnsi="宋体" w:cs="宋体" w:hint="eastAsia"/>
                <w:color w:val="000000"/>
                <w:kern w:val="0"/>
                <w:sz w:val="32"/>
                <w:szCs w:val="32"/>
              </w:rPr>
              <w:t>2019高中教科书清单</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书名</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单价</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数量（册）</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金额</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高中课标思想政治.必修1.经济生活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8.54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256.20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高中课标思想政治.必修2.政治生活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9.11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728.80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高中课标思想政治.必修3.文化生活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9.36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1206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11288.16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高中课标思想政治.必修4.生活与哲学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1206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10962.54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高中课标语文.必修1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7.99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119.85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高中课标语文.必修2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7.44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111.60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高中课标语文.必修3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1776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16143.84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高中课标语文.必修3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8.85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177.00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高中课标语文.必修4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1796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16325.64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高中课标语文.必修4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8.85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177.00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高中课标语文.必修5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1806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16416.54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高中课标语文.必修5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8.85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177.00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高中课标语文.选修.中国古代诗歌散文欣赏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5.74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1160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6658.40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高中课标语文.选修.先秦诸子选读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5.34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575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3070.50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高中课标数学A.必修1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7.59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113.85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高中课标数学A.必修2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9.08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136.20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高中课标数学A.必修3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9.27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1776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16463.52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高中课标数学A.必修3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181.00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高中课标数学A.必修4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9.27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576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5339.52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高中课标数学A.必修4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181.00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高中课标数学A.必修5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6.98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1746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12187.08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高中课标数学A.必修5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6.80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136.00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高中课标数学A.选修1--2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5.91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430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2541.30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高中课标数学A.选修2--3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6.77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1012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6851.24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高中课标数学A.选修4--4坐标系与参数方程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3.59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575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2064.25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高中课标物理.选修3--1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8.81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2643.00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高中课标物理.选修3--3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6.34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1902.00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lastRenderedPageBreak/>
              <w:t xml:space="preserve">高中课标物理.选修3--4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680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6181.20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高中课标化学.必修1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9.56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9.56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高中课标化学.必修2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9.27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9.27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高中课标化学.选修1.化学与生活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8.73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8.73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高中课标化学.选修2.化学与技术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高中课标化学.选修3.物质结构与性质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7.63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7.63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高中课标化学.选修4.化学反应原理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5.07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301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1526.07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高中课标化学.选修5.有机化学基础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10.10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10.10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高中课标化学.选修6.实验化学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4.66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4.66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高中课标生物.必修3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10.46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1356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14183.76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高中课标历史.必修3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506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5014.46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高中课标历史.必修1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13.23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264.60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高中课标历史.必修2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12.97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760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9857.20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高中课标历史.必修3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12.97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700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9079.00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高中课标历史.选修1.历史上重大改革回眸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10.61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430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4562.30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高中课标历史.选修3.20世纪的战争与和平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10.87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430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4674.10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高中课标历史.选修4.中外历史人物评说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11.40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325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3705.00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高中课标地理.必修3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8.26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1156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9548.56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高中课标地理.选修5.自然灾害与防治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8.39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325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2726.75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高中课标地理.选修6.环境保护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7.74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730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5650.20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高中课标通用技术.必修2.技术与设计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10.49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1175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12325.75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高中研究性学习指导(一下)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6.07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1245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7557.15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高中课标日语.必修1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196.00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高中课标日语.必修2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9.70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194.00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高中课标日语.必修3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9.40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1917.60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高中课标日语.必修4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9.40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1917.60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高中课标日语.必修5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1876.80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高中课标日语.选修2--2.小品演剧入门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1754.40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高中课标日语.选修2--4.应用写作入门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8.10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1652.40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高中课标英语必修1(书)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8.56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128.40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高中课标英语必修2(书)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8.54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128.10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高中课标英语必修3(书)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1592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14471.28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高中课标英语必修3(书)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8.85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177.00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高中课标英语必修4(书)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9.09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1557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14153.13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高中课标英语必修4(书)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8.85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177.00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高中课标英语必修5(书)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8.81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1627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14333.87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高中课标英语选修7(书)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9.36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425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3978.00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高中课标英语选修8(书)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9.36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1585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14835.60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高中课标英语选修9(书)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425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4211.75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 xml:space="preserve">中华传统文化（高一下）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6.33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1270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8039.10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 xml:space="preserve">高中课标日语.必修1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1666.00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 xml:space="preserve">高中课标日语.必修2                                          </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9.70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1649.00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高中语文读本（必修）3</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25.00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1776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44400.00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高中语文读本（必修）4</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25.00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1776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44400.00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高中语文读本（必修）5</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25.00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506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12650.00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高中生物实验报告册（必修）3</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12.00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1022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12264.00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高中课改地理填充图册（必修）3配湘教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980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5880.00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高中课改历史图册（必修）3配人民</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8.60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680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5848.00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lastRenderedPageBreak/>
              <w:t>高中课改历史填充图册（必修）3配人民</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680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4080.00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高中课改历史图册（必修）3配人教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8.60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2580.00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高中课改历史填充图册（必修）3配人教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1800.00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4"/>
                <w:szCs w:val="24"/>
              </w:rPr>
            </w:pPr>
            <w:r w:rsidRPr="008F4654">
              <w:rPr>
                <w:rFonts w:ascii="宋体" w:hAnsi="宋体" w:cs="宋体" w:hint="eastAsia"/>
                <w:kern w:val="0"/>
                <w:sz w:val="24"/>
                <w:szCs w:val="24"/>
              </w:rPr>
              <w:t>高中研究性学习指导（一下）</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10.79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13487.50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4"/>
                <w:szCs w:val="24"/>
              </w:rPr>
            </w:pPr>
            <w:r w:rsidRPr="008F4654">
              <w:rPr>
                <w:rFonts w:ascii="宋体" w:hAnsi="宋体" w:cs="宋体" w:hint="eastAsia"/>
                <w:kern w:val="0"/>
                <w:sz w:val="24"/>
                <w:szCs w:val="24"/>
              </w:rPr>
              <w:t>高中研究性学习指导（二下）</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10.01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1180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11811.80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高中作文读本第2册</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1776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49728.00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高中作文读本第4册</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1755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49140.00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4"/>
                <w:szCs w:val="24"/>
              </w:rPr>
            </w:pPr>
            <w:r w:rsidRPr="008F4654">
              <w:rPr>
                <w:rFonts w:ascii="宋体" w:hAnsi="宋体" w:cs="宋体" w:hint="eastAsia"/>
                <w:kern w:val="0"/>
                <w:sz w:val="24"/>
                <w:szCs w:val="24"/>
              </w:rPr>
              <w:t>高中英语同步阅读（必修）3</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20.00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1602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32040.00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4"/>
                <w:szCs w:val="24"/>
              </w:rPr>
            </w:pPr>
            <w:r w:rsidRPr="008F4654">
              <w:rPr>
                <w:rFonts w:ascii="宋体" w:hAnsi="宋体" w:cs="宋体" w:hint="eastAsia"/>
                <w:kern w:val="0"/>
                <w:sz w:val="24"/>
                <w:szCs w:val="24"/>
              </w:rPr>
              <w:t>高中英语同步阅读（必修）4</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20.00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1602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32040.00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4"/>
                <w:szCs w:val="24"/>
              </w:rPr>
            </w:pPr>
            <w:r w:rsidRPr="008F4654">
              <w:rPr>
                <w:rFonts w:ascii="宋体" w:hAnsi="宋体" w:cs="宋体" w:hint="eastAsia"/>
                <w:kern w:val="0"/>
                <w:sz w:val="24"/>
                <w:szCs w:val="24"/>
              </w:rPr>
              <w:t>高中英语同步阅读（必修）5</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20.00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342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6840.00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4"/>
                <w:szCs w:val="24"/>
              </w:rPr>
            </w:pPr>
            <w:r w:rsidRPr="008F4654">
              <w:rPr>
                <w:rFonts w:ascii="宋体" w:hAnsi="宋体" w:cs="宋体" w:hint="eastAsia"/>
                <w:kern w:val="0"/>
                <w:sz w:val="24"/>
                <w:szCs w:val="24"/>
              </w:rPr>
              <w:t>高中英语同步阅读（选修）6</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20.00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425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8500.00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4"/>
                <w:szCs w:val="24"/>
              </w:rPr>
            </w:pPr>
            <w:r w:rsidRPr="008F4654">
              <w:rPr>
                <w:rFonts w:ascii="宋体" w:hAnsi="宋体" w:cs="宋体" w:hint="eastAsia"/>
                <w:kern w:val="0"/>
                <w:sz w:val="24"/>
                <w:szCs w:val="24"/>
              </w:rPr>
              <w:t>高中英语同步阅读（选修）7</w:t>
            </w:r>
          </w:p>
        </w:tc>
        <w:tc>
          <w:tcPr>
            <w:tcW w:w="499" w:type="dxa"/>
            <w:tcBorders>
              <w:top w:val="nil"/>
              <w:left w:val="nil"/>
              <w:bottom w:val="single" w:sz="4" w:space="0" w:color="auto"/>
              <w:right w:val="single" w:sz="4" w:space="0" w:color="auto"/>
            </w:tcBorders>
            <w:shd w:val="clear" w:color="auto" w:fill="auto"/>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20.00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425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8500.00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4"/>
                <w:szCs w:val="24"/>
              </w:rPr>
            </w:pPr>
            <w:r w:rsidRPr="008F4654">
              <w:rPr>
                <w:rFonts w:ascii="宋体" w:hAnsi="宋体" w:cs="宋体" w:hint="eastAsia"/>
                <w:kern w:val="0"/>
                <w:sz w:val="24"/>
                <w:szCs w:val="24"/>
              </w:rPr>
              <w:t>高中英语同步阅读（选修）8</w:t>
            </w:r>
          </w:p>
        </w:tc>
        <w:tc>
          <w:tcPr>
            <w:tcW w:w="499" w:type="dxa"/>
            <w:tcBorders>
              <w:top w:val="nil"/>
              <w:left w:val="nil"/>
              <w:bottom w:val="single" w:sz="4" w:space="0" w:color="auto"/>
              <w:right w:val="single" w:sz="4" w:space="0" w:color="auto"/>
            </w:tcBorders>
            <w:shd w:val="clear" w:color="auto" w:fill="auto"/>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20.00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425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8500.00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kern w:val="0"/>
                <w:sz w:val="24"/>
                <w:szCs w:val="24"/>
              </w:rPr>
            </w:pPr>
            <w:r w:rsidRPr="008F4654">
              <w:rPr>
                <w:rFonts w:ascii="宋体" w:hAnsi="宋体" w:cs="宋体" w:hint="eastAsia"/>
                <w:kern w:val="0"/>
                <w:sz w:val="24"/>
                <w:szCs w:val="24"/>
              </w:rPr>
              <w:t>中国古代文化常识</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46.80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4"/>
                <w:szCs w:val="24"/>
              </w:rPr>
            </w:pPr>
            <w:r w:rsidRPr="008F4654">
              <w:rPr>
                <w:rFonts w:ascii="宋体" w:hAnsi="宋体" w:cs="宋体" w:hint="eastAsia"/>
                <w:kern w:val="0"/>
                <w:sz w:val="24"/>
                <w:szCs w:val="24"/>
              </w:rPr>
              <w:t xml:space="preserve">1786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83584.80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高中课标思想政治.必修1.经济生活</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8.54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1770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15115.80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高中课标思想政治.必修2.政治生活</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9.11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11478.60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高中课标思想政治.必修3.文化生活</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510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4590.00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高中课标语文.必修1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10080.00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高中课标语文.必修2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10080.00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高中课标语文.选修.中国古代诗歌散文欣赏</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10746.00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高中课标语文.选修.中国小说欣赏</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7800.00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高中课标语文.选修.先秦诸子选读</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23946.00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高中课标数学A.必修1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6080.00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高中课标数学A.必修2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6080.00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高中课标数学A.选修1--1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6328.00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高中课标数学A.选修1--2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2328.00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高中课标数学A.选修2--1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990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7920.00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高中课标数学A.选修2--2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990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7920.00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高中课标数学A.选修2--3</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1760.00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高中课标数学A.选修4--4坐标系与参数方程</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1296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10368.00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高中课标数学A.选修4--5不等式选讲</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6440.00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高中课标物理.必修1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11340.00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高中课标物理.必修2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11340.00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高中课标物理.选修3--1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810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7290.00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高中课标.物理.选修3--2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1025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6150.00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高中课标物理.选修3--3</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1320.00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高中课标物理.选修3--5</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6120.00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高中课标化学.必修1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11970.00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高中课标化学.必修2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11970.00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高中课标化学.选修4.化学反应原理</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770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7700.00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高中课标化学.选修5.有机化学基础</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989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9890.00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高中课标生物.必修1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高中课标生物.必修2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高中课标生物.选修1.生物技术实践</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1035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10350.00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高中课标历史.必修1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高中课标历史.必修2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高中课标历史.必修3</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1560.00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高中课标历史.选修1.历史上重大改革回眸</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411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5343.00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lastRenderedPageBreak/>
              <w:t>高中课标历史.选修3.20世纪的战争与和平</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3783.00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高中课标历史.选修4.中外历史人物评说</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411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5343.00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高中课标历史.必修1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9880.00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高中课标历史.必修2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9880.00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高中课标历史.选修1.历史上重大改革回眸</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5200.00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高中课标历史.选修4.中外历史人物评说</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5200.00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高中课标地理.必修1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8.52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10735.20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高中课标地理.必修2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8.52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10735.20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高中课标地理.选修3.旅游地理</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8.52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6739.32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高中课标地理.选修6.环境保护</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8.52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6739.32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高中课标美术.选修.美术鉴赏</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19.01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22812.00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高中课标体育与健康.必修(全一册)</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9.35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11687.50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高中课标信息技术.必修.信息技术基础</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13125.00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高中课标通用技术.必修1.技术与设计</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970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10185.00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高中课标通用技术.必修2.技术与设计</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2310.00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高中课标通用技术.选修1.电子控制技术</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高中课标通用技术.选修3.简易机器人制作</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高中课标通用技术.选修.现代农业技术.绿色食品</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高中课标通用技术.选修.现代农业技术.种质资源的保护和引进</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高中课标通用技术.选修.现代农业技术.无土栽培</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高中课标通用技术.选修.现代农业技术.营养与饲料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高中课标通用技术.选修.现代农业技术.农副产品的营销</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高中课标通用技术.选修5.家政与生活技术</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高中课标通用技术.选修6.服装及其设计</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高中课标通用技术.选修7.汽车驾驶与保养</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民族团结教育教材.民族理论常识</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高中课标日语.必修1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294.00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高中课标日语.必修2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294.00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高中课标英语必修1(书)</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1103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9927.00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高中课标英语必修2(书)</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9900.00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高中课标英语选修6(书)</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1500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高中课标英语选修7(书)</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1500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中华传统文化（高一上）</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6.33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3108.03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高中课改地理图册（选修）1配湘教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6450.00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高中课改地理图册（选修）3配湘教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2502.60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高中课改地理图册（选修）6配湘教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2502.60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高中课改地理填充图册（必修）1配湘教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高中课改地理填充图册（选修）3配湘教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1746.00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高中课改地理填充图册（选修）6配湘教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1746.00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高中课改历史图册（必修）1配人民</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10750.00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高中课改历史填充图册（必修）1配人民</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综合实践活动（一上）</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9.48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11850.00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高中心理发展（高一全一册）</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9.15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4575.00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普通高中学生合格公民教育及综合素质评价手册（高一年级）（含档案册）（双色）</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9576.00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公共安全教育高中一年级上</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16875.00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公共安全教育高中二年级上</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1790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24165.00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高中语文读本（必修1）</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24849.00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高中语文读本（必修2）</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24849.00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lastRenderedPageBreak/>
              <w:t>实验探究报告册  物理1必修（人教版）</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实验探究报告册  化学1必修(人教版)</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实验探究报告册  生物1必修  分子与细胞(人教版)</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高中课程标准 英语1必修    同步阅读（人教版）</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21168.00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高中课程标准 英语2必修    同步阅读（人教版）</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21168.00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高中课改地理填充图册（必修）2配湘教</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6.00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高中课改历史图册（必修）2配人民</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10750.00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高中课改历史填充图册（必修）2配人民</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8.60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10750.00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综合实践活动（二上）</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9.48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16874.40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高中心理发展（高一全一册）</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4"/>
                <w:szCs w:val="24"/>
              </w:rPr>
            </w:pPr>
            <w:r w:rsidRPr="008F4654">
              <w:rPr>
                <w:rFonts w:ascii="宋体" w:hAnsi="宋体" w:cs="宋体" w:hint="eastAsia"/>
                <w:color w:val="000000"/>
                <w:kern w:val="0"/>
                <w:sz w:val="24"/>
                <w:szCs w:val="24"/>
              </w:rPr>
              <w:t xml:space="preserve">9.15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11437.50 </w:t>
            </w:r>
          </w:p>
        </w:tc>
      </w:tr>
      <w:tr w:rsidR="008F4654" w:rsidRPr="008F4654" w:rsidTr="008F4654">
        <w:trPr>
          <w:trHeight w:val="285"/>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高中心理发展（高二全一册）</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4"/>
                <w:szCs w:val="24"/>
              </w:rPr>
            </w:pPr>
            <w:r w:rsidRPr="008F4654">
              <w:rPr>
                <w:rFonts w:ascii="宋体" w:hAnsi="宋体" w:cs="宋体" w:hint="eastAsia"/>
                <w:color w:val="000000"/>
                <w:kern w:val="0"/>
                <w:sz w:val="24"/>
                <w:szCs w:val="24"/>
              </w:rPr>
              <w:t xml:space="preserve">7.41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13189.80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必背古诗文 高一 全一册</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49750.00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必背古诗文 高二 全一册</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1791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71281.80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实验探究报告册  物理2必修（人教版）</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实验探究报告册  化学2必修(人教版)</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实验探究报告册  生物2必修  遗传与进化(人教版)</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10.80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1250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13500.00 </w:t>
            </w:r>
          </w:p>
        </w:tc>
      </w:tr>
      <w:tr w:rsidR="008F4654" w:rsidRPr="008F4654" w:rsidTr="008F4654">
        <w:trPr>
          <w:trHeight w:val="270"/>
        </w:trPr>
        <w:tc>
          <w:tcPr>
            <w:tcW w:w="6391"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合计</w:t>
            </w:r>
          </w:p>
        </w:tc>
        <w:tc>
          <w:tcPr>
            <w:tcW w:w="499"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　</w:t>
            </w:r>
          </w:p>
        </w:tc>
        <w:tc>
          <w:tcPr>
            <w:tcW w:w="89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1703000.88 </w:t>
            </w:r>
          </w:p>
        </w:tc>
      </w:tr>
    </w:tbl>
    <w:p w:rsidR="008F4654" w:rsidRPr="008F4654" w:rsidRDefault="008F4654" w:rsidP="008F4654">
      <w:pPr>
        <w:widowControl/>
        <w:rPr>
          <w:rFonts w:ascii="宋体" w:hAnsi="宋体" w:cs="宋体"/>
          <w:color w:val="000000"/>
          <w:kern w:val="0"/>
          <w:sz w:val="22"/>
          <w:szCs w:val="22"/>
        </w:rPr>
      </w:pPr>
    </w:p>
    <w:p w:rsidR="0080279C" w:rsidRPr="001637C2" w:rsidRDefault="0080279C" w:rsidP="0080279C">
      <w:pPr>
        <w:spacing w:line="220" w:lineRule="atLeast"/>
        <w:rPr>
          <w:color w:val="000000" w:themeColor="text1"/>
        </w:rPr>
      </w:pPr>
    </w:p>
    <w:tbl>
      <w:tblPr>
        <w:tblW w:w="8670" w:type="dxa"/>
        <w:tblInd w:w="93" w:type="dxa"/>
        <w:tblLook w:val="04A0"/>
      </w:tblPr>
      <w:tblGrid>
        <w:gridCol w:w="6005"/>
        <w:gridCol w:w="766"/>
        <w:gridCol w:w="1060"/>
        <w:gridCol w:w="1316"/>
      </w:tblGrid>
      <w:tr w:rsidR="008F4654" w:rsidRPr="008F4654" w:rsidTr="008F4654">
        <w:trPr>
          <w:trHeight w:val="270"/>
        </w:trPr>
        <w:tc>
          <w:tcPr>
            <w:tcW w:w="86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2019中等职业教科书清单</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书名</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单价</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数量（册）</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金额</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英语下册（基础模块）（内蒙版）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27.00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27000.00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英语下册练习册(基础模块) （内蒙版）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13800.00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语文下册（基础模块）（内蒙版）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31500.00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语文下册练习册(基础模块) （内蒙版）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17000.00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数学下册（基础模块）(内蒙古专供)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26000.00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数学（基础模块）下册 同步练习</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18.00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18000.00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数学拓展</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21.00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21000.00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幼儿艺术教育与活动指导（第2版）（自治区规划）</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36.80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7360.00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幼儿语言教育与活动指导（内蒙古自治区规划教材）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3960.00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幼儿社会教育与活动指导（内蒙古自治区规划教材）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5360.00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幼儿健康教育与活动指导（第2版）(内蒙古自治区规划教材）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3560.00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幼儿科学教育与活动指导(第2版) （内蒙古自治区规划教材）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5160.00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中等职业学校工艺美术专业复习指南</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2427.40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中等职业学校学生考试指导用书英语</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59.00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177.00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计算机类专业课总复习试卷</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内蒙古对口招生模拟试卷 计算机类专业课</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89.40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幼儿教育心理—考点解析与复习指导</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68.40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学前儿童卫生与保健—考点解析与复习指导</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89.40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幼儿园教育活动指导—考点解析与复习指导</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36.80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110.40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中等职业学校学生升学考试指导用书数学</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68.80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206.40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对口升学考高分模拟试卷 英语（修订版）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对口升学考高分模拟试卷 数学（修订版）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对口升学核心知识与考点全解 语文（修订版）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对口升学核心知识与考点全解 数学（修订版）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对口升学核心知识与考点全解 英语（修订版）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对口升学考高分模拟试卷 语文（修订版）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lastRenderedPageBreak/>
              <w:t>对口升学——满分作文指导</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119.40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中等职业学校学生升学考试指导用书英语</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59.00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59000.00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时事报告</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12000.00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内蒙古旅游基础</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3800.00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客房服务</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18.00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3420.00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化学（通用类）练习册</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21.00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计算机类专业课总复习试卷</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3980.00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幼儿语言教育与活动指导（内蒙古自治区规划教材）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9900.00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幼儿健康教育与活动指导（第2版）(内蒙古自治区规划教材）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8900.00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幼儿艺术教育与活动指导（第2版）（自治区规划）</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36.80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18400.00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化学（通用类）</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34.00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6800.00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病理学基础</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54.80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16440.00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职业生涯规划</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800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19840.00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英语（拓展模块）</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21.00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900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18900.00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英语练习册（拓展模块）</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900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9720.00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数学（拓展模块）（双色）(内蒙古专供)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21.00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900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18900.00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数学练习册（拓展模块）（双色）(内蒙古专供)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8.70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900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7830.00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化工分析(第4版)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幼儿教育心理（内蒙古自治区规划教材）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37.80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7560.00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职业道德与法律</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800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18240.00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哲学与人生</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19.90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800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15920.00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经济政治与社会</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800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18240.00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幼儿教育心理学习指导与能力训练（内蒙古自治区规划教材）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2280.00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内蒙古对口招生模拟试卷 计算机类专业课(内蒙古专供)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2980.00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畜禽解剖生理（第3版）（彩色）</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3500.00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畜禽营养与饲料（第2版）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2980.00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畜禽繁殖与改良（第2版）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26.40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2640.00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兽医基础（第2版）（附光盘）（附学习卡/防伪标）</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25.60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2560.00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中国工艺美术简史</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32.30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3230.00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色彩</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素描（附学习卡/防伪标）</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34.90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3490.00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图案（第2版）（附光盘）（附学习卡/防伪标）</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37.10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5565.00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艺术理论基础（第2版）（附学习卡/防伪标）</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34.80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6960.00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旅游心理学（第4版）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4960.00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旅游心理学练习册（第2版）（附光盘）</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旅游概论练习册</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16.90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3380.00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礼貌礼节（第2版）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260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6968.00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生物化学基础</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28.00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8400.00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植物生产与环境（第3版）（附光盘）</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11700.00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中国旅游地理练习册</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19.10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3820.00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旅游概论</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4160.00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农作物生产技术（北方本）（第2版）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22.30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4460.00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植物保护技术（第2版）（附学习卡/防伪标）</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23.40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4680.00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中国旅游地理</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统计基础知识习题与实训（第4版）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统计基础知识（第4版）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英语上册（基础模块）（内蒙版）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7500.00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语文上册（基础模块）（内蒙版）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9450.00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数学（基础模块）上册 内蒙古版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lastRenderedPageBreak/>
              <w:t>乐理与视唱练耳（第二版）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225.00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简笔画（第三版）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内蒙古自治区中等职业学校对口升学考试工艺美术专业课复习指南</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45</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2061.00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语文上册练习册(基础模块) （内蒙版）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13.20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畜禽疫病防治（第2版）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21.50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645.00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经济法基础知识（第4版）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1300.00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护理学基础（内蒙版）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59.50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14875.00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学前儿童卫生与保健学习指导 （内蒙古自治区规划教材）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29.90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5980.00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语文（拓展模块）</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26.40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900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23760.00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语文练习册（拓展模块）</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16.40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900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14760.00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英语上册（基础模块）（内蒙版）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25000.00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语文上册（基础模块）（内蒙版）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31.50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31500.00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语文上册练习册(基础模块) （内蒙版）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13.20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13200.00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英语上册练习册(基础模块) （内蒙版）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8.40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8400.00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数学（基础模块）上册 同步练习</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16000.00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数学（基础模块）上册 内蒙古版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23000.00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计算机组装与维修（第2版）内蒙专供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计算机组装与维修（第2版）学习指导与练习（内蒙专供）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160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计算机网络技术与应用（第2版）学习指导与练习（内蒙专供）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160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计算机网络技术与应用（第2版）内蒙专供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visual basic程序设计（第4版）（内蒙专供）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28.00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2800.00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visual basic程序设计（第4版）学习指导与练习（内蒙专供）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160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化工基础(第2版)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600.00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化学（通用类）</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34.00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32</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1088.00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药理学基础</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10000.00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基础会计（第4版）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基础会计习题集（第4版）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3800.00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病理学基础</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54.80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13700.00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office2007案例教程（第二版）内蒙专供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9000.00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office2007案例教程学习指导与练习（第2版）（内蒙专供）</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160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生物化学基础（中职药剂）</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32.80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8200.00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生理学基础（内蒙版）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32.80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8200.00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解剖学基础（内蒙版）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68.00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17000.00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幼儿科学教育与活动指导（第2版）（内蒙古自治区规划教材）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5160.00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中等职业学校学生考试指导用书（语文）内蒙版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800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52000.00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心理健康（单色版）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24.40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830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20252.00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简笔画（第三版）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170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5100.00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英语上册练习册（基础模块）（内蒙版）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8.40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420.00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学前儿童卫生与保健学习指导 （内蒙古自治区规划教材）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4560.00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礼仪</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17.90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800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14320.00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数学（基础模块）上册 同步练习</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800.00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语文上册教学参考书（基础模块）</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27.50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275.00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语文下册教学参考书（基础模块）（修订本）</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29.50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1475.00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英语上册教学参考书（基础模块）（修订版）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18.50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925.00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英语下册教学参考书（基础模块）（修订本）</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30.50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1525.00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lastRenderedPageBreak/>
              <w:t>数学（基础模块）下册 教师教学用书</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36.80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1840.00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数学（基础模块）上册 教师教学用书</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30.00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1500.00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中等职业学校学生考试指导用书（语文）</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800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52000.00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地理（全一册）</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280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3920.00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计算机应用基础（第二版）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36.00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600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21600.00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语文上册教学参考书（基础模块）</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28</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140.00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矿业工程概论（修订版）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25</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1125.00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烧碱生产与操作</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38.00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幼儿教育心理学习指导与能力训练（内蒙古自治区规划教材）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4560.00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学前儿童卫生与保健学习指导（内蒙古自治区规划教材）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4560.00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采煤概论（第二版）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32.00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3200.00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时事报告</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12000.00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植物保护技术（第2版）（附学习卡/防伪标）</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23.40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2340.00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中国旅游地理练习册</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19.10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1910.00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统计基础知识习题与实训（第4版）</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2300.00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幼儿社会教育与活动指导（内蒙古自治区规划教材）</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26.80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200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5360.00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2016年内蒙古自治区高等职业院校对口招收</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2900.00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单独考试试题与参考答案汇编</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29.00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118</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3422.00 </w:t>
            </w:r>
          </w:p>
        </w:tc>
      </w:tr>
      <w:tr w:rsidR="008F4654" w:rsidRPr="008F4654" w:rsidTr="008F4654">
        <w:trPr>
          <w:trHeight w:val="270"/>
        </w:trPr>
        <w:tc>
          <w:tcPr>
            <w:tcW w:w="6005"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合计</w:t>
            </w:r>
          </w:p>
        </w:tc>
        <w:tc>
          <w:tcPr>
            <w:tcW w:w="545"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43708 </w:t>
            </w:r>
          </w:p>
        </w:tc>
        <w:tc>
          <w:tcPr>
            <w:tcW w:w="1060"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right"/>
              <w:rPr>
                <w:rFonts w:ascii="宋体" w:hAnsi="宋体" w:cs="宋体"/>
                <w:color w:val="000000"/>
                <w:kern w:val="0"/>
                <w:sz w:val="22"/>
                <w:szCs w:val="22"/>
              </w:rPr>
            </w:pPr>
            <w:r w:rsidRPr="008F4654">
              <w:rPr>
                <w:rFonts w:ascii="宋体" w:hAnsi="宋体" w:cs="宋体" w:hint="eastAsia"/>
                <w:color w:val="000000"/>
                <w:kern w:val="0"/>
                <w:sz w:val="22"/>
                <w:szCs w:val="22"/>
              </w:rPr>
              <w:t xml:space="preserve">1120019.60 </w:t>
            </w:r>
          </w:p>
        </w:tc>
      </w:tr>
    </w:tbl>
    <w:p w:rsidR="0080279C" w:rsidRDefault="0080279C" w:rsidP="0080279C">
      <w:pPr>
        <w:spacing w:line="220" w:lineRule="atLeast"/>
        <w:rPr>
          <w:color w:val="000000" w:themeColor="text1"/>
        </w:rPr>
      </w:pPr>
    </w:p>
    <w:p w:rsidR="008F4654" w:rsidRDefault="008F4654" w:rsidP="0080279C">
      <w:pPr>
        <w:spacing w:line="220" w:lineRule="atLeast"/>
        <w:rPr>
          <w:color w:val="000000" w:themeColor="text1"/>
        </w:rPr>
      </w:pPr>
    </w:p>
    <w:tbl>
      <w:tblPr>
        <w:tblW w:w="8660" w:type="dxa"/>
        <w:tblInd w:w="93" w:type="dxa"/>
        <w:tblLook w:val="04A0"/>
      </w:tblPr>
      <w:tblGrid>
        <w:gridCol w:w="4780"/>
        <w:gridCol w:w="792"/>
        <w:gridCol w:w="1544"/>
        <w:gridCol w:w="1544"/>
      </w:tblGrid>
      <w:tr w:rsidR="008F4654" w:rsidRPr="008F4654" w:rsidTr="008F4654">
        <w:trPr>
          <w:trHeight w:val="510"/>
        </w:trPr>
        <w:tc>
          <w:tcPr>
            <w:tcW w:w="8660" w:type="dxa"/>
            <w:gridSpan w:val="4"/>
            <w:tcBorders>
              <w:top w:val="nil"/>
              <w:left w:val="nil"/>
              <w:bottom w:val="single" w:sz="4" w:space="0" w:color="auto"/>
              <w:right w:val="nil"/>
            </w:tcBorders>
            <w:shd w:val="clear" w:color="auto" w:fill="auto"/>
            <w:vAlign w:val="center"/>
            <w:hideMark/>
          </w:tcPr>
          <w:p w:rsidR="008F4654" w:rsidRPr="008F4654" w:rsidRDefault="008F4654" w:rsidP="008F4654">
            <w:pPr>
              <w:widowControl/>
              <w:jc w:val="center"/>
              <w:rPr>
                <w:rFonts w:ascii="宋体" w:hAnsi="宋体" w:cs="宋体"/>
                <w:color w:val="000000"/>
                <w:kern w:val="0"/>
                <w:szCs w:val="28"/>
              </w:rPr>
            </w:pPr>
            <w:r w:rsidRPr="008F4654">
              <w:rPr>
                <w:rFonts w:ascii="宋体" w:hAnsi="宋体" w:cs="宋体" w:hint="eastAsia"/>
                <w:color w:val="000000"/>
                <w:kern w:val="0"/>
                <w:szCs w:val="28"/>
              </w:rPr>
              <w:t>2019年义务教育阶段教学辅助用书清单</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书名</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单价</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数量（册）</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金额</w:t>
            </w:r>
          </w:p>
        </w:tc>
      </w:tr>
      <w:tr w:rsidR="008F4654" w:rsidRPr="008F4654" w:rsidTr="008F4654">
        <w:trPr>
          <w:trHeight w:val="7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初中英语（新课标）同步练习册（七年级下）（修订版）（外研版）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12.41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3220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39960.20 </w:t>
            </w:r>
          </w:p>
        </w:tc>
      </w:tr>
      <w:tr w:rsidR="008F4654" w:rsidRPr="008F4654" w:rsidTr="008F4654">
        <w:trPr>
          <w:trHeight w:val="7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初中英语（新课标）同步练习册（八年级下）（修订版）（外研版）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12.41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3390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42069.90 </w:t>
            </w:r>
          </w:p>
        </w:tc>
      </w:tr>
      <w:tr w:rsidR="008F4654" w:rsidRPr="008F4654" w:rsidTr="008F4654">
        <w:trPr>
          <w:trHeight w:val="7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初中英语（新课标）同步练习册（九年级下）（修订版）（外研版）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12.41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2261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28059.01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多元评价与素质提升九化学下册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11.51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2261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26024.11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课课优优快乐5+2语文三年级下册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19.00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4767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90573.00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课课优优快乐5+2数学三年级下册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4767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71505.00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课课优优快乐5+2英语三年级下册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17.00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4747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80699.00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课课优优快乐5+2英语四年级下册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4110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73980.00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课课优优快乐5+2英语五年级下册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16.00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3707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59312.00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课课优优快乐5+2英语六年级下册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17.00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3487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59279.00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高校通 历史七年级下</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26.00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3220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83720.00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高校通 生物七年级下</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19.00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3220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61180.00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高校通 历史九年级下</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20.00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2261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45220.00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新课标学习目标与检测语文四年级下（配人教版）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4130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49560.00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新课标学习目标与检测语文五年级下（配人教版）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3727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44724.00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lastRenderedPageBreak/>
              <w:t>新课标学习目标与检测语文六年级下（配人教版）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12.00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3507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42084.00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新课标学习目标与检测语文七年级下（配人教版）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14.73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3220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47430.60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新课标学习目标与检测数学七年级下（配人教版）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15.41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3220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49620.20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新课标学习目标与检测语文八年级下（配人教版）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14.73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3390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49934.70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新课标学习目标与检测数学八年级下（配人教版）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16.09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3390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54545.10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新课标学习目标与检测九年级语文下（配人教）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14.73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2261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33304.53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金马驹学练大课堂语文一年级下</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13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104.00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金马驹学练大课堂语文二年级下</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14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112.00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金马驹学练大课堂汉语二年级下</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14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112.00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金马驹学练大课堂数学一年级下</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13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104.00 </w:t>
            </w:r>
          </w:p>
        </w:tc>
      </w:tr>
      <w:tr w:rsidR="008F4654" w:rsidRPr="008F4654" w:rsidTr="008F4654">
        <w:trPr>
          <w:trHeight w:val="34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金马驹学练大课堂数学二年级下</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14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112.00 </w:t>
            </w:r>
          </w:p>
        </w:tc>
      </w:tr>
      <w:tr w:rsidR="008F4654" w:rsidRPr="008F4654" w:rsidTr="008F4654">
        <w:trPr>
          <w:trHeight w:val="5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kern w:val="0"/>
                <w:sz w:val="22"/>
                <w:szCs w:val="22"/>
              </w:rPr>
            </w:pPr>
            <w:r w:rsidRPr="008F4654">
              <w:rPr>
                <w:rFonts w:ascii="宋体" w:hAnsi="宋体" w:cs="宋体" w:hint="eastAsia"/>
                <w:kern w:val="0"/>
                <w:sz w:val="22"/>
                <w:szCs w:val="22"/>
              </w:rPr>
              <w:t>初中英语（新课标）同步练习册（七年级下）（修订版）（外研版）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10.76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968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10414.58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课课优优·语文三年级上册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20.00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4967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99340.00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课课优优·数学三年级上册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4967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64571.00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课课优优·英语三年级上册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4957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69398.00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目标与检测语文四上（人教）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12.30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4720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58056.00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小学同步测控优化设计数学四上</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12.30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4730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58179.00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课课优优·英语四年级上册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4710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75360.00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目标与检测语文五上（人教）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12.30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4068</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50036.40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小学同步测控优化设计数学五上</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12.30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4078</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50159.40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课课优优·英语五年级上册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4058</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52754.00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目标与检测语文六上（人教）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12.30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3678</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45239.40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小学同步测控优化设计数学六上</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12.30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3688</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45362.40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课课优优·英语六年级上册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3668</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47684.00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目标与检测语文七上（人教）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15.10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3400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51340.00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目标与检测数学七上（人教）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15.80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3400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53720.00 </w:t>
            </w:r>
          </w:p>
        </w:tc>
      </w:tr>
      <w:tr w:rsidR="008F4654" w:rsidRPr="008F4654" w:rsidTr="008F4654">
        <w:trPr>
          <w:trHeight w:val="5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初中英语（新标准）同步练习册（七年级上）（修订版）（外研版）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12.41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3400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42194.00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高效通·道德法治七年级上册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25.00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3400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85000.00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高效通·地理七年级上册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15.00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3400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51000.00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高效通·历史七年级上册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22.50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3400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76500.00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高效通·生物七年级上册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3400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64600.00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地理填充图册七上（人教）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3400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27200.00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目标与检测语文八上（人教）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15.80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3130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49454.00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目标与检测数学八上（人教）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16.50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3130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51645.00 </w:t>
            </w:r>
          </w:p>
        </w:tc>
      </w:tr>
      <w:tr w:rsidR="008F4654" w:rsidRPr="008F4654" w:rsidTr="008F4654">
        <w:trPr>
          <w:trHeight w:val="5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初中英语（新标准）同步练习册（八年级上）（修订版）（外研版）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12.41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3130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38843.30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高效通·地理八年级上册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3130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59470.00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目标与检测物理八上（人教）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16.50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3130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51645.00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高效通·历史八年级上册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28.80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3120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89856.00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高效通·生物八年级上册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3120</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59280.00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目标与检测语文九上（人教）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24.90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3347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83340.30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lastRenderedPageBreak/>
              <w:t>目标与检测数学九年级全一册（人教）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24.90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3347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83340.30 </w:t>
            </w:r>
          </w:p>
        </w:tc>
      </w:tr>
      <w:tr w:rsidR="008F4654" w:rsidRPr="008F4654" w:rsidTr="008F4654">
        <w:trPr>
          <w:trHeight w:val="5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初中英语（新标准）同步练习册（九年级上）（修订版）（外研版）</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12.41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3347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41536.27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高效通·道德法治九年级全一册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3347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93716.00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高效通·历史九年级上册</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23.80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3347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79658.60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多元评价与素质提升九年级化学上</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11.51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3347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38523.97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目标与检测物理九年级全一册（人教）</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22.10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3347</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73968.70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金马驹学练大课堂语文一上</w:t>
            </w:r>
          </w:p>
        </w:tc>
        <w:tc>
          <w:tcPr>
            <w:tcW w:w="792" w:type="dxa"/>
            <w:tcBorders>
              <w:top w:val="nil"/>
              <w:left w:val="nil"/>
              <w:bottom w:val="single" w:sz="4" w:space="0" w:color="auto"/>
              <w:right w:val="single" w:sz="4" w:space="0" w:color="auto"/>
            </w:tcBorders>
            <w:shd w:val="clear" w:color="auto" w:fill="auto"/>
            <w:noWrap/>
            <w:vAlign w:val="bottom"/>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金马驹学练大课堂数学一上</w:t>
            </w:r>
          </w:p>
        </w:tc>
        <w:tc>
          <w:tcPr>
            <w:tcW w:w="792" w:type="dxa"/>
            <w:tcBorders>
              <w:top w:val="nil"/>
              <w:left w:val="nil"/>
              <w:bottom w:val="single" w:sz="4" w:space="0" w:color="auto"/>
              <w:right w:val="single" w:sz="4" w:space="0" w:color="auto"/>
            </w:tcBorders>
            <w:shd w:val="clear" w:color="auto" w:fill="auto"/>
            <w:noWrap/>
            <w:vAlign w:val="bottom"/>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240.00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金马驹学练大课堂语文二上</w:t>
            </w:r>
          </w:p>
        </w:tc>
        <w:tc>
          <w:tcPr>
            <w:tcW w:w="792" w:type="dxa"/>
            <w:tcBorders>
              <w:top w:val="nil"/>
              <w:left w:val="nil"/>
              <w:bottom w:val="single" w:sz="4" w:space="0" w:color="auto"/>
              <w:right w:val="single" w:sz="4" w:space="0" w:color="auto"/>
            </w:tcBorders>
            <w:shd w:val="clear" w:color="auto" w:fill="auto"/>
            <w:noWrap/>
            <w:vAlign w:val="bottom"/>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104.00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金马驹学练大课堂数学二上</w:t>
            </w:r>
          </w:p>
        </w:tc>
        <w:tc>
          <w:tcPr>
            <w:tcW w:w="792" w:type="dxa"/>
            <w:tcBorders>
              <w:top w:val="nil"/>
              <w:left w:val="nil"/>
              <w:bottom w:val="single" w:sz="4" w:space="0" w:color="auto"/>
              <w:right w:val="single" w:sz="4" w:space="0" w:color="auto"/>
            </w:tcBorders>
            <w:shd w:val="clear" w:color="auto" w:fill="auto"/>
            <w:noWrap/>
            <w:vAlign w:val="bottom"/>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104.00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金马驹学练大课堂汉语二上</w:t>
            </w:r>
          </w:p>
        </w:tc>
        <w:tc>
          <w:tcPr>
            <w:tcW w:w="792" w:type="dxa"/>
            <w:tcBorders>
              <w:top w:val="nil"/>
              <w:left w:val="nil"/>
              <w:bottom w:val="single" w:sz="4" w:space="0" w:color="auto"/>
              <w:right w:val="single" w:sz="4" w:space="0" w:color="auto"/>
            </w:tcBorders>
            <w:shd w:val="clear" w:color="auto" w:fill="auto"/>
            <w:noWrap/>
            <w:vAlign w:val="bottom"/>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8.00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104.00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金马驹学练大课堂语文三上</w:t>
            </w:r>
          </w:p>
        </w:tc>
        <w:tc>
          <w:tcPr>
            <w:tcW w:w="792" w:type="dxa"/>
            <w:tcBorders>
              <w:top w:val="nil"/>
              <w:left w:val="nil"/>
              <w:bottom w:val="single" w:sz="4" w:space="0" w:color="auto"/>
              <w:right w:val="single" w:sz="4" w:space="0" w:color="auto"/>
            </w:tcBorders>
            <w:shd w:val="clear" w:color="auto" w:fill="auto"/>
            <w:noWrap/>
            <w:vAlign w:val="bottom"/>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9.80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137.20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金马驹学练大课堂数学三上</w:t>
            </w:r>
          </w:p>
        </w:tc>
        <w:tc>
          <w:tcPr>
            <w:tcW w:w="792" w:type="dxa"/>
            <w:tcBorders>
              <w:top w:val="nil"/>
              <w:left w:val="nil"/>
              <w:bottom w:val="single" w:sz="4" w:space="0" w:color="auto"/>
              <w:right w:val="single" w:sz="4" w:space="0" w:color="auto"/>
            </w:tcBorders>
            <w:shd w:val="clear" w:color="auto" w:fill="auto"/>
            <w:noWrap/>
            <w:vAlign w:val="bottom"/>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9.80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137.20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金马驹学练大课堂汉语三上</w:t>
            </w:r>
          </w:p>
        </w:tc>
        <w:tc>
          <w:tcPr>
            <w:tcW w:w="792" w:type="dxa"/>
            <w:tcBorders>
              <w:top w:val="nil"/>
              <w:left w:val="nil"/>
              <w:bottom w:val="single" w:sz="4" w:space="0" w:color="auto"/>
              <w:right w:val="single" w:sz="4" w:space="0" w:color="auto"/>
            </w:tcBorders>
            <w:shd w:val="clear" w:color="auto" w:fill="auto"/>
            <w:noWrap/>
            <w:vAlign w:val="bottom"/>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9.50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133.00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金马驹学练大课堂英语三上</w:t>
            </w:r>
          </w:p>
        </w:tc>
        <w:tc>
          <w:tcPr>
            <w:tcW w:w="792" w:type="dxa"/>
            <w:tcBorders>
              <w:top w:val="nil"/>
              <w:left w:val="nil"/>
              <w:bottom w:val="single" w:sz="4" w:space="0" w:color="auto"/>
              <w:right w:val="single" w:sz="4" w:space="0" w:color="auto"/>
            </w:tcBorders>
            <w:shd w:val="clear" w:color="auto" w:fill="auto"/>
            <w:noWrap/>
            <w:vAlign w:val="bottom"/>
            <w:hideMark/>
          </w:tcPr>
          <w:p w:rsidR="008F4654" w:rsidRPr="008F4654" w:rsidRDefault="008F4654" w:rsidP="008F4654">
            <w:pPr>
              <w:widowControl/>
              <w:jc w:val="center"/>
              <w:rPr>
                <w:rFonts w:ascii="宋体" w:hAnsi="宋体" w:cs="宋体"/>
                <w:kern w:val="0"/>
                <w:sz w:val="22"/>
                <w:szCs w:val="22"/>
              </w:rPr>
            </w:pPr>
            <w:r w:rsidRPr="008F4654">
              <w:rPr>
                <w:rFonts w:ascii="宋体" w:hAnsi="宋体" w:cs="宋体" w:hint="eastAsia"/>
                <w:kern w:val="0"/>
                <w:sz w:val="22"/>
                <w:szCs w:val="22"/>
              </w:rPr>
              <w:t xml:space="preserve">8.50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14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119.00 </w:t>
            </w:r>
          </w:p>
        </w:tc>
      </w:tr>
      <w:tr w:rsidR="008F4654" w:rsidRPr="008F4654" w:rsidTr="008F4654">
        <w:trPr>
          <w:trHeight w:val="27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8F4654" w:rsidRPr="008F4654" w:rsidRDefault="008F4654" w:rsidP="008F4654">
            <w:pPr>
              <w:widowControl/>
              <w:jc w:val="left"/>
              <w:rPr>
                <w:rFonts w:ascii="宋体" w:hAnsi="宋体" w:cs="宋体"/>
                <w:color w:val="000000"/>
                <w:kern w:val="0"/>
                <w:sz w:val="22"/>
                <w:szCs w:val="22"/>
              </w:rPr>
            </w:pPr>
            <w:r w:rsidRPr="008F4654">
              <w:rPr>
                <w:rFonts w:ascii="宋体" w:hAnsi="宋体" w:cs="宋体" w:hint="eastAsia"/>
                <w:color w:val="000000"/>
                <w:kern w:val="0"/>
                <w:sz w:val="22"/>
                <w:szCs w:val="22"/>
              </w:rPr>
              <w:t>合计</w:t>
            </w:r>
          </w:p>
        </w:tc>
        <w:tc>
          <w:tcPr>
            <w:tcW w:w="792"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198262 </w:t>
            </w:r>
          </w:p>
        </w:tc>
        <w:tc>
          <w:tcPr>
            <w:tcW w:w="1544" w:type="dxa"/>
            <w:tcBorders>
              <w:top w:val="nil"/>
              <w:left w:val="nil"/>
              <w:bottom w:val="single" w:sz="4" w:space="0" w:color="auto"/>
              <w:right w:val="single" w:sz="4" w:space="0" w:color="auto"/>
            </w:tcBorders>
            <w:shd w:val="clear" w:color="auto" w:fill="auto"/>
            <w:noWrap/>
            <w:vAlign w:val="center"/>
            <w:hideMark/>
          </w:tcPr>
          <w:p w:rsidR="008F4654" w:rsidRPr="008F4654" w:rsidRDefault="008F4654" w:rsidP="008F4654">
            <w:pPr>
              <w:widowControl/>
              <w:jc w:val="center"/>
              <w:rPr>
                <w:rFonts w:ascii="宋体" w:hAnsi="宋体" w:cs="宋体"/>
                <w:color w:val="000000"/>
                <w:kern w:val="0"/>
                <w:sz w:val="22"/>
                <w:szCs w:val="22"/>
              </w:rPr>
            </w:pPr>
            <w:r w:rsidRPr="008F4654">
              <w:rPr>
                <w:rFonts w:ascii="宋体" w:hAnsi="宋体" w:cs="宋体" w:hint="eastAsia"/>
                <w:color w:val="000000"/>
                <w:kern w:val="0"/>
                <w:sz w:val="22"/>
                <w:szCs w:val="22"/>
              </w:rPr>
              <w:t xml:space="preserve">3207032.37 </w:t>
            </w:r>
          </w:p>
        </w:tc>
      </w:tr>
    </w:tbl>
    <w:p w:rsidR="008F4654" w:rsidRPr="007454F4" w:rsidRDefault="008F4654" w:rsidP="0080279C">
      <w:pPr>
        <w:spacing w:line="220" w:lineRule="atLeast"/>
        <w:rPr>
          <w:color w:val="000000" w:themeColor="text1"/>
        </w:rPr>
      </w:pPr>
    </w:p>
    <w:p w:rsidR="0080279C" w:rsidRDefault="0080279C" w:rsidP="0080279C">
      <w:pPr>
        <w:pStyle w:val="1"/>
        <w:keepNext w:val="0"/>
        <w:keepLines w:val="0"/>
        <w:spacing w:line="360" w:lineRule="auto"/>
        <w:rPr>
          <w:rFonts w:ascii="宋体" w:hAnsi="宋体"/>
          <w:color w:val="000000" w:themeColor="text1"/>
          <w:sz w:val="24"/>
          <w:szCs w:val="24"/>
        </w:rPr>
      </w:pPr>
      <w:bookmarkStart w:id="23" w:name="_Toc497726802"/>
    </w:p>
    <w:p w:rsidR="0080279C" w:rsidRDefault="0080279C" w:rsidP="0080279C">
      <w:pPr>
        <w:pStyle w:val="1"/>
        <w:keepNext w:val="0"/>
        <w:keepLines w:val="0"/>
        <w:spacing w:line="360" w:lineRule="auto"/>
        <w:rPr>
          <w:rFonts w:ascii="宋体" w:hAnsi="宋体"/>
          <w:color w:val="000000" w:themeColor="text1"/>
          <w:sz w:val="24"/>
          <w:szCs w:val="24"/>
        </w:rPr>
      </w:pPr>
    </w:p>
    <w:p w:rsidR="0080279C" w:rsidRPr="0067747A" w:rsidRDefault="0080279C" w:rsidP="0080279C"/>
    <w:p w:rsidR="0080279C" w:rsidRDefault="0080279C" w:rsidP="0080279C">
      <w:pPr>
        <w:pStyle w:val="1"/>
        <w:keepNext w:val="0"/>
        <w:keepLines w:val="0"/>
        <w:spacing w:line="360" w:lineRule="auto"/>
        <w:rPr>
          <w:rFonts w:ascii="宋体" w:hAnsi="宋体"/>
          <w:color w:val="000000" w:themeColor="text1"/>
          <w:sz w:val="24"/>
          <w:szCs w:val="24"/>
        </w:rPr>
      </w:pPr>
    </w:p>
    <w:p w:rsidR="0080279C" w:rsidRDefault="0080279C" w:rsidP="0080279C">
      <w:pPr>
        <w:pStyle w:val="1"/>
        <w:keepNext w:val="0"/>
        <w:keepLines w:val="0"/>
        <w:spacing w:line="360" w:lineRule="auto"/>
        <w:rPr>
          <w:rFonts w:ascii="宋体" w:hAnsi="宋体"/>
          <w:color w:val="000000" w:themeColor="text1"/>
          <w:sz w:val="24"/>
          <w:szCs w:val="24"/>
        </w:rPr>
      </w:pPr>
    </w:p>
    <w:p w:rsidR="0080279C" w:rsidRDefault="0080279C" w:rsidP="0080279C">
      <w:pPr>
        <w:pStyle w:val="1"/>
        <w:keepNext w:val="0"/>
        <w:keepLines w:val="0"/>
        <w:spacing w:line="360" w:lineRule="auto"/>
        <w:rPr>
          <w:rFonts w:ascii="宋体" w:hAnsi="宋体"/>
          <w:color w:val="000000" w:themeColor="text1"/>
          <w:sz w:val="24"/>
          <w:szCs w:val="24"/>
        </w:rPr>
      </w:pPr>
    </w:p>
    <w:p w:rsidR="00835A93" w:rsidRDefault="00835A93" w:rsidP="0080279C">
      <w:pPr>
        <w:pStyle w:val="1"/>
        <w:keepNext w:val="0"/>
        <w:keepLines w:val="0"/>
        <w:spacing w:line="360" w:lineRule="auto"/>
        <w:rPr>
          <w:rFonts w:ascii="宋体" w:hAnsi="宋体"/>
          <w:color w:val="000000" w:themeColor="text1"/>
          <w:sz w:val="24"/>
          <w:szCs w:val="24"/>
        </w:rPr>
      </w:pPr>
    </w:p>
    <w:p w:rsidR="00835A93" w:rsidRDefault="00835A93" w:rsidP="0080279C">
      <w:pPr>
        <w:pStyle w:val="1"/>
        <w:keepNext w:val="0"/>
        <w:keepLines w:val="0"/>
        <w:spacing w:line="360" w:lineRule="auto"/>
        <w:rPr>
          <w:rFonts w:ascii="宋体" w:hAnsi="宋体"/>
          <w:color w:val="000000" w:themeColor="text1"/>
          <w:sz w:val="24"/>
          <w:szCs w:val="24"/>
        </w:rPr>
      </w:pPr>
    </w:p>
    <w:p w:rsidR="00835A93" w:rsidRDefault="00835A93" w:rsidP="0080279C">
      <w:pPr>
        <w:pStyle w:val="1"/>
        <w:keepNext w:val="0"/>
        <w:keepLines w:val="0"/>
        <w:spacing w:line="360" w:lineRule="auto"/>
        <w:rPr>
          <w:rFonts w:ascii="宋体" w:hAnsi="宋体"/>
          <w:color w:val="000000" w:themeColor="text1"/>
          <w:sz w:val="24"/>
          <w:szCs w:val="24"/>
        </w:rPr>
      </w:pPr>
    </w:p>
    <w:p w:rsidR="00835A93" w:rsidRDefault="00835A93" w:rsidP="0080279C">
      <w:pPr>
        <w:pStyle w:val="1"/>
        <w:keepNext w:val="0"/>
        <w:keepLines w:val="0"/>
        <w:spacing w:line="360" w:lineRule="auto"/>
        <w:rPr>
          <w:rFonts w:ascii="宋体" w:hAnsi="宋体"/>
          <w:color w:val="000000" w:themeColor="text1"/>
          <w:sz w:val="24"/>
          <w:szCs w:val="24"/>
        </w:rPr>
      </w:pPr>
    </w:p>
    <w:p w:rsidR="00835A93" w:rsidRDefault="00835A93" w:rsidP="0080279C">
      <w:pPr>
        <w:pStyle w:val="1"/>
        <w:keepNext w:val="0"/>
        <w:keepLines w:val="0"/>
        <w:spacing w:line="360" w:lineRule="auto"/>
        <w:rPr>
          <w:rFonts w:ascii="宋体" w:hAnsi="宋体"/>
          <w:color w:val="000000" w:themeColor="text1"/>
          <w:sz w:val="24"/>
          <w:szCs w:val="24"/>
        </w:rPr>
      </w:pPr>
    </w:p>
    <w:p w:rsidR="0080279C" w:rsidRPr="00835A93" w:rsidRDefault="0080279C" w:rsidP="00835A93">
      <w:pPr>
        <w:pStyle w:val="1"/>
        <w:keepNext w:val="0"/>
        <w:keepLines w:val="0"/>
        <w:spacing w:line="360" w:lineRule="auto"/>
        <w:rPr>
          <w:rFonts w:ascii="宋体" w:hAnsi="宋体"/>
          <w:color w:val="000000" w:themeColor="text1"/>
          <w:sz w:val="24"/>
          <w:szCs w:val="24"/>
        </w:rPr>
      </w:pPr>
      <w:r w:rsidRPr="007454F4">
        <w:rPr>
          <w:rFonts w:ascii="宋体" w:hAnsi="宋体" w:hint="eastAsia"/>
          <w:color w:val="000000" w:themeColor="text1"/>
          <w:sz w:val="24"/>
          <w:szCs w:val="24"/>
        </w:rPr>
        <w:lastRenderedPageBreak/>
        <w:t>第五章供应商资格证明</w:t>
      </w:r>
      <w:bookmarkEnd w:id="23"/>
    </w:p>
    <w:p w:rsidR="0080279C" w:rsidRPr="007454F4" w:rsidRDefault="0080279C" w:rsidP="0080279C">
      <w:pPr>
        <w:autoSpaceDE w:val="0"/>
        <w:autoSpaceDN w:val="0"/>
        <w:adjustRightInd w:val="0"/>
        <w:snapToGrid w:val="0"/>
        <w:spacing w:line="360" w:lineRule="auto"/>
        <w:ind w:firstLineChars="201" w:firstLine="482"/>
        <w:rPr>
          <w:rFonts w:ascii="宋体" w:hAnsi="宋体" w:cs="宋体"/>
          <w:color w:val="000000" w:themeColor="text1"/>
          <w:kern w:val="0"/>
          <w:sz w:val="24"/>
          <w:szCs w:val="24"/>
        </w:rPr>
      </w:pPr>
      <w:r w:rsidRPr="007454F4">
        <w:rPr>
          <w:rFonts w:ascii="宋体" w:hAnsi="宋体" w:cs="宋体" w:hint="eastAsia"/>
          <w:color w:val="000000" w:themeColor="text1"/>
          <w:kern w:val="0"/>
          <w:sz w:val="24"/>
          <w:szCs w:val="24"/>
        </w:rPr>
        <w:t>供应商应提交证明其有资格参加投标和成交后有能力履行合同的文件，并作为其响应文件的一部分，所有文件</w:t>
      </w:r>
      <w:r w:rsidRPr="007454F4">
        <w:rPr>
          <w:rFonts w:ascii="宋体" w:hAnsi="宋体" w:cs="宋体" w:hint="eastAsia"/>
          <w:color w:val="000000" w:themeColor="text1"/>
          <w:sz w:val="24"/>
          <w:szCs w:val="24"/>
        </w:rPr>
        <w:t>必须真实可靠、不得伪造，否则将按相关规定予以处罚。资质证明文件及其他文件</w:t>
      </w:r>
      <w:r w:rsidRPr="007454F4">
        <w:rPr>
          <w:rFonts w:ascii="宋体" w:hAnsi="宋体" w:cs="宋体" w:hint="eastAsia"/>
          <w:color w:val="000000" w:themeColor="text1"/>
          <w:kern w:val="0"/>
          <w:sz w:val="24"/>
          <w:szCs w:val="24"/>
        </w:rPr>
        <w:t>应包括：</w:t>
      </w:r>
    </w:p>
    <w:p w:rsidR="0080279C" w:rsidRPr="007454F4" w:rsidRDefault="0080279C" w:rsidP="0080279C">
      <w:pPr>
        <w:spacing w:line="360" w:lineRule="auto"/>
        <w:ind w:firstLineChars="201" w:firstLine="482"/>
        <w:rPr>
          <w:rFonts w:ascii="宋体" w:hAnsi="宋体"/>
          <w:color w:val="000000" w:themeColor="text1"/>
          <w:sz w:val="24"/>
          <w:szCs w:val="24"/>
        </w:rPr>
      </w:pPr>
      <w:r w:rsidRPr="007454F4">
        <w:rPr>
          <w:rFonts w:ascii="宋体" w:hAnsi="宋体" w:cs="宋体"/>
          <w:color w:val="000000" w:themeColor="text1"/>
          <w:sz w:val="24"/>
          <w:szCs w:val="24"/>
        </w:rPr>
        <w:t xml:space="preserve">1. </w:t>
      </w:r>
      <w:r w:rsidRPr="007454F4">
        <w:rPr>
          <w:rFonts w:ascii="宋体" w:hAnsi="宋体" w:cs="宋体" w:hint="eastAsia"/>
          <w:color w:val="000000" w:themeColor="text1"/>
          <w:sz w:val="24"/>
          <w:szCs w:val="24"/>
        </w:rPr>
        <w:t>法人营业执照副本（三证合一）；</w:t>
      </w:r>
    </w:p>
    <w:p w:rsidR="0080279C" w:rsidRPr="007454F4" w:rsidRDefault="0080279C" w:rsidP="0080279C">
      <w:pPr>
        <w:pStyle w:val="af"/>
        <w:adjustRightInd w:val="0"/>
        <w:snapToGrid w:val="0"/>
        <w:spacing w:line="360" w:lineRule="auto"/>
        <w:ind w:firstLineChars="201" w:firstLine="482"/>
        <w:rPr>
          <w:rFonts w:hAnsi="宋体"/>
          <w:color w:val="000000" w:themeColor="text1"/>
          <w:spacing w:val="-4"/>
          <w:sz w:val="24"/>
          <w:szCs w:val="24"/>
        </w:rPr>
      </w:pPr>
      <w:r w:rsidRPr="007454F4">
        <w:rPr>
          <w:rFonts w:hAnsi="宋体"/>
          <w:color w:val="000000" w:themeColor="text1"/>
          <w:sz w:val="24"/>
          <w:szCs w:val="24"/>
        </w:rPr>
        <w:t>2</w:t>
      </w:r>
      <w:r w:rsidRPr="007454F4">
        <w:rPr>
          <w:rFonts w:hAnsi="宋体" w:hint="eastAsia"/>
          <w:color w:val="000000" w:themeColor="text1"/>
          <w:sz w:val="24"/>
          <w:szCs w:val="24"/>
        </w:rPr>
        <w:t>．委托代表投标时的法人代表授权书；</w:t>
      </w:r>
    </w:p>
    <w:p w:rsidR="0080279C" w:rsidRPr="007454F4" w:rsidRDefault="0080279C" w:rsidP="0080279C">
      <w:pPr>
        <w:spacing w:line="360" w:lineRule="auto"/>
        <w:ind w:firstLineChars="201" w:firstLine="482"/>
        <w:rPr>
          <w:rFonts w:ascii="宋体" w:hAnsi="宋体"/>
          <w:color w:val="000000" w:themeColor="text1"/>
          <w:sz w:val="24"/>
          <w:szCs w:val="24"/>
        </w:rPr>
      </w:pPr>
      <w:r w:rsidRPr="007454F4">
        <w:rPr>
          <w:rFonts w:ascii="宋体" w:hAnsi="宋体"/>
          <w:color w:val="000000" w:themeColor="text1"/>
          <w:sz w:val="24"/>
          <w:szCs w:val="24"/>
        </w:rPr>
        <w:t>3</w:t>
      </w:r>
      <w:r w:rsidRPr="007454F4">
        <w:rPr>
          <w:rFonts w:ascii="宋体" w:hAnsi="宋体" w:cs="宋体" w:hint="eastAsia"/>
          <w:color w:val="000000" w:themeColor="text1"/>
          <w:sz w:val="24"/>
          <w:szCs w:val="24"/>
        </w:rPr>
        <w:t>．</w:t>
      </w:r>
      <w:r w:rsidR="00835A93">
        <w:rPr>
          <w:rFonts w:ascii="宋体" w:hAnsi="宋体" w:cs="宋体" w:hint="eastAsia"/>
          <w:color w:val="000000" w:themeColor="text1"/>
          <w:sz w:val="24"/>
          <w:szCs w:val="24"/>
        </w:rPr>
        <w:t>近一</w:t>
      </w:r>
      <w:r w:rsidRPr="007454F4">
        <w:rPr>
          <w:rFonts w:ascii="宋体" w:hAnsi="宋体" w:cs="宋体" w:hint="eastAsia"/>
          <w:color w:val="000000" w:themeColor="text1"/>
          <w:sz w:val="24"/>
          <w:szCs w:val="24"/>
        </w:rPr>
        <w:t>年</w:t>
      </w:r>
      <w:r w:rsidR="00835A93">
        <w:rPr>
          <w:rFonts w:ascii="宋体" w:hAnsi="宋体" w:cs="宋体" w:hint="eastAsia"/>
          <w:color w:val="000000" w:themeColor="text1"/>
          <w:sz w:val="24"/>
          <w:szCs w:val="24"/>
        </w:rPr>
        <w:t>（201</w:t>
      </w:r>
      <w:r w:rsidR="008F4654">
        <w:rPr>
          <w:rFonts w:ascii="宋体" w:hAnsi="宋体" w:cs="宋体" w:hint="eastAsia"/>
          <w:color w:val="000000" w:themeColor="text1"/>
          <w:sz w:val="24"/>
          <w:szCs w:val="24"/>
        </w:rPr>
        <w:t>8</w:t>
      </w:r>
      <w:r w:rsidR="00835A93">
        <w:rPr>
          <w:rFonts w:ascii="宋体" w:hAnsi="宋体" w:cs="宋体" w:hint="eastAsia"/>
          <w:color w:val="000000" w:themeColor="text1"/>
          <w:sz w:val="24"/>
          <w:szCs w:val="24"/>
        </w:rPr>
        <w:t>）度</w:t>
      </w:r>
      <w:r w:rsidRPr="007454F4">
        <w:rPr>
          <w:rFonts w:ascii="宋体" w:hAnsi="宋体" w:cs="宋体" w:hint="eastAsia"/>
          <w:color w:val="000000" w:themeColor="text1"/>
          <w:sz w:val="24"/>
          <w:szCs w:val="24"/>
        </w:rPr>
        <w:t>的财务状况报告，应附经会计师事务所出具的财务审计报告或其基本开户银行近一年出具的资信证明；</w:t>
      </w:r>
    </w:p>
    <w:p w:rsidR="0080279C" w:rsidRPr="007454F4" w:rsidRDefault="0080279C" w:rsidP="0080279C">
      <w:pPr>
        <w:spacing w:line="360" w:lineRule="auto"/>
        <w:ind w:firstLineChars="201" w:firstLine="482"/>
        <w:rPr>
          <w:rFonts w:ascii="宋体" w:hAnsi="宋体"/>
          <w:color w:val="000000" w:themeColor="text1"/>
          <w:sz w:val="24"/>
          <w:szCs w:val="24"/>
        </w:rPr>
      </w:pPr>
      <w:r w:rsidRPr="007454F4">
        <w:rPr>
          <w:rFonts w:ascii="宋体" w:hAnsi="宋体" w:cs="宋体"/>
          <w:color w:val="000000" w:themeColor="text1"/>
          <w:sz w:val="24"/>
          <w:szCs w:val="24"/>
        </w:rPr>
        <w:t>4</w:t>
      </w:r>
      <w:r w:rsidRPr="007454F4">
        <w:rPr>
          <w:rFonts w:ascii="宋体" w:hAnsi="宋体" w:cs="宋体" w:hint="eastAsia"/>
          <w:color w:val="000000" w:themeColor="text1"/>
          <w:sz w:val="24"/>
          <w:szCs w:val="24"/>
        </w:rPr>
        <w:t>．投标企业近</w:t>
      </w:r>
      <w:r>
        <w:rPr>
          <w:rFonts w:ascii="宋体" w:hAnsi="宋体" w:cs="宋体" w:hint="eastAsia"/>
          <w:color w:val="000000" w:themeColor="text1"/>
          <w:sz w:val="24"/>
          <w:szCs w:val="24"/>
        </w:rPr>
        <w:t>半</w:t>
      </w:r>
      <w:r w:rsidRPr="007454F4">
        <w:rPr>
          <w:rFonts w:ascii="宋体" w:hAnsi="宋体" w:cs="宋体" w:hint="eastAsia"/>
          <w:color w:val="000000" w:themeColor="text1"/>
          <w:sz w:val="24"/>
          <w:szCs w:val="24"/>
        </w:rPr>
        <w:t>年内任意一个月的依法缴纳税收</w:t>
      </w:r>
      <w:r>
        <w:rPr>
          <w:rFonts w:ascii="宋体" w:hAnsi="宋体" w:cs="宋体" w:hint="eastAsia"/>
          <w:color w:val="000000" w:themeColor="text1"/>
          <w:sz w:val="24"/>
          <w:szCs w:val="24"/>
        </w:rPr>
        <w:t>的良好记录</w:t>
      </w:r>
      <w:r w:rsidRPr="007454F4">
        <w:rPr>
          <w:rFonts w:ascii="宋体" w:hAnsi="宋体" w:cs="宋体" w:hint="eastAsia"/>
          <w:color w:val="000000" w:themeColor="text1"/>
          <w:sz w:val="24"/>
          <w:szCs w:val="24"/>
        </w:rPr>
        <w:t>（以税务机关提供的纳税凭证或银行入账单为准）；</w:t>
      </w:r>
    </w:p>
    <w:p w:rsidR="0080279C" w:rsidRPr="007454F4" w:rsidRDefault="0080279C" w:rsidP="0080279C">
      <w:pPr>
        <w:spacing w:line="360" w:lineRule="auto"/>
        <w:ind w:firstLineChars="201" w:firstLine="482"/>
        <w:rPr>
          <w:rFonts w:ascii="宋体" w:hAnsi="宋体"/>
          <w:color w:val="000000" w:themeColor="text1"/>
          <w:sz w:val="24"/>
          <w:szCs w:val="24"/>
        </w:rPr>
      </w:pPr>
      <w:r w:rsidRPr="007454F4">
        <w:rPr>
          <w:rFonts w:ascii="宋体" w:hAnsi="宋体" w:cs="宋体"/>
          <w:color w:val="000000" w:themeColor="text1"/>
          <w:sz w:val="24"/>
          <w:szCs w:val="24"/>
        </w:rPr>
        <w:t>5</w:t>
      </w:r>
      <w:r w:rsidRPr="007454F4">
        <w:rPr>
          <w:rFonts w:ascii="宋体" w:hAnsi="宋体" w:cs="宋体" w:hint="eastAsia"/>
          <w:color w:val="000000" w:themeColor="text1"/>
          <w:sz w:val="24"/>
          <w:szCs w:val="24"/>
        </w:rPr>
        <w:t>．投标企业近</w:t>
      </w:r>
      <w:r>
        <w:rPr>
          <w:rFonts w:ascii="宋体" w:hAnsi="宋体" w:cs="宋体" w:hint="eastAsia"/>
          <w:color w:val="000000" w:themeColor="text1"/>
          <w:sz w:val="24"/>
          <w:szCs w:val="24"/>
        </w:rPr>
        <w:t>半</w:t>
      </w:r>
      <w:r w:rsidRPr="007454F4">
        <w:rPr>
          <w:rFonts w:ascii="宋体" w:hAnsi="宋体" w:cs="宋体" w:hint="eastAsia"/>
          <w:color w:val="000000" w:themeColor="text1"/>
          <w:sz w:val="24"/>
          <w:szCs w:val="24"/>
        </w:rPr>
        <w:t>年内任意一个月的为企业员工缴纳社保资金的凭证（提供有效的缴纳社保证明资料）；</w:t>
      </w:r>
    </w:p>
    <w:p w:rsidR="0080279C" w:rsidRPr="007454F4" w:rsidRDefault="0080279C" w:rsidP="0080279C">
      <w:pPr>
        <w:autoSpaceDE w:val="0"/>
        <w:autoSpaceDN w:val="0"/>
        <w:adjustRightInd w:val="0"/>
        <w:snapToGrid w:val="0"/>
        <w:spacing w:line="360" w:lineRule="auto"/>
        <w:ind w:right="32" w:firstLineChars="201" w:firstLine="482"/>
        <w:rPr>
          <w:rFonts w:ascii="宋体" w:hAnsi="宋体" w:cs="宋体"/>
          <w:color w:val="000000" w:themeColor="text1"/>
          <w:kern w:val="0"/>
          <w:sz w:val="24"/>
          <w:szCs w:val="24"/>
        </w:rPr>
      </w:pPr>
      <w:r w:rsidRPr="007454F4">
        <w:rPr>
          <w:rFonts w:ascii="宋体" w:hAnsi="宋体" w:cs="宋体"/>
          <w:color w:val="000000" w:themeColor="text1"/>
          <w:sz w:val="24"/>
          <w:szCs w:val="24"/>
        </w:rPr>
        <w:t>6</w:t>
      </w:r>
      <w:r w:rsidRPr="007454F4">
        <w:rPr>
          <w:rFonts w:ascii="宋体" w:hAnsi="宋体" w:cs="宋体" w:hint="eastAsia"/>
          <w:color w:val="000000" w:themeColor="text1"/>
          <w:sz w:val="24"/>
          <w:szCs w:val="24"/>
        </w:rPr>
        <w:t>．投标企业参加政府采购前</w:t>
      </w:r>
      <w:r w:rsidRPr="007454F4">
        <w:rPr>
          <w:rFonts w:ascii="宋体" w:hAnsi="宋体" w:cs="宋体" w:hint="eastAsia"/>
          <w:color w:val="000000" w:themeColor="text1"/>
          <w:kern w:val="0"/>
          <w:sz w:val="24"/>
          <w:szCs w:val="24"/>
        </w:rPr>
        <w:t>三年内在经营活动中没有重大违法记录书面声明；</w:t>
      </w:r>
    </w:p>
    <w:p w:rsidR="0080279C" w:rsidRPr="007454F4" w:rsidRDefault="0080279C" w:rsidP="0080279C">
      <w:pPr>
        <w:autoSpaceDE w:val="0"/>
        <w:autoSpaceDN w:val="0"/>
        <w:adjustRightInd w:val="0"/>
        <w:snapToGrid w:val="0"/>
        <w:spacing w:line="360" w:lineRule="auto"/>
        <w:ind w:right="32" w:firstLineChars="201" w:firstLine="482"/>
        <w:rPr>
          <w:rFonts w:ascii="宋体" w:hAnsi="宋体"/>
          <w:color w:val="000000" w:themeColor="text1"/>
          <w:sz w:val="24"/>
          <w:szCs w:val="24"/>
        </w:rPr>
      </w:pPr>
      <w:r>
        <w:rPr>
          <w:rFonts w:ascii="宋体" w:hAnsi="宋体" w:hint="eastAsia"/>
          <w:color w:val="000000" w:themeColor="text1"/>
          <w:sz w:val="24"/>
          <w:szCs w:val="24"/>
        </w:rPr>
        <w:t>7</w:t>
      </w:r>
      <w:r w:rsidRPr="007454F4">
        <w:rPr>
          <w:rFonts w:ascii="宋体" w:hAnsi="宋体" w:hint="eastAsia"/>
          <w:color w:val="000000" w:themeColor="text1"/>
          <w:sz w:val="24"/>
          <w:szCs w:val="24"/>
        </w:rPr>
        <w:t>. 单一来源文件对供应商的其他资格要求。</w:t>
      </w:r>
    </w:p>
    <w:p w:rsidR="0080279C" w:rsidRPr="007454F4" w:rsidRDefault="0080279C" w:rsidP="0080279C">
      <w:pPr>
        <w:spacing w:line="360" w:lineRule="auto"/>
        <w:ind w:firstLineChars="201" w:firstLine="482"/>
        <w:rPr>
          <w:rFonts w:ascii="宋体" w:hAnsi="宋体"/>
          <w:color w:val="000000" w:themeColor="text1"/>
          <w:sz w:val="24"/>
          <w:szCs w:val="24"/>
        </w:rPr>
      </w:pPr>
      <w:r w:rsidRPr="007454F4">
        <w:rPr>
          <w:rFonts w:ascii="宋体" w:hAnsi="宋体" w:hint="eastAsia"/>
          <w:color w:val="000000" w:themeColor="text1"/>
          <w:sz w:val="24"/>
          <w:szCs w:val="24"/>
        </w:rPr>
        <w:t>以上文件均要求在响应文件中提供复印件并加盖供应商公章，未提供或提供的文件过期、失效的，均为无效投标。</w:t>
      </w:r>
    </w:p>
    <w:p w:rsidR="0080279C" w:rsidRPr="007454F4" w:rsidRDefault="0080279C" w:rsidP="0080279C">
      <w:pPr>
        <w:spacing w:line="360" w:lineRule="auto"/>
        <w:ind w:firstLineChars="201" w:firstLine="482"/>
        <w:rPr>
          <w:rFonts w:ascii="宋体" w:hAnsi="宋体"/>
          <w:color w:val="000000" w:themeColor="text1"/>
          <w:sz w:val="24"/>
          <w:szCs w:val="24"/>
        </w:rPr>
      </w:pPr>
      <w:r w:rsidRPr="007454F4">
        <w:rPr>
          <w:rFonts w:ascii="宋体" w:hAnsi="宋体"/>
          <w:color w:val="000000" w:themeColor="text1"/>
          <w:sz w:val="24"/>
          <w:szCs w:val="24"/>
        </w:rPr>
        <w:br w:type="page"/>
      </w:r>
    </w:p>
    <w:p w:rsidR="0080279C" w:rsidRPr="007454F4" w:rsidRDefault="0080279C" w:rsidP="0080279C">
      <w:pPr>
        <w:pStyle w:val="1"/>
        <w:keepNext w:val="0"/>
        <w:keepLines w:val="0"/>
        <w:spacing w:line="360" w:lineRule="auto"/>
        <w:ind w:firstLineChars="1200" w:firstLine="2891"/>
        <w:jc w:val="both"/>
        <w:rPr>
          <w:rFonts w:ascii="宋体" w:hAnsi="宋体"/>
          <w:color w:val="000000" w:themeColor="text1"/>
          <w:sz w:val="24"/>
          <w:szCs w:val="24"/>
        </w:rPr>
      </w:pPr>
      <w:bookmarkStart w:id="24" w:name="_Toc497726803"/>
      <w:r w:rsidRPr="007454F4">
        <w:rPr>
          <w:rFonts w:ascii="宋体" w:hAnsi="宋体" w:hint="eastAsia"/>
          <w:color w:val="000000" w:themeColor="text1"/>
          <w:sz w:val="24"/>
          <w:szCs w:val="24"/>
        </w:rPr>
        <w:lastRenderedPageBreak/>
        <w:t>第六章单一来源程序及方法</w:t>
      </w:r>
      <w:bookmarkEnd w:id="13"/>
      <w:bookmarkEnd w:id="24"/>
    </w:p>
    <w:p w:rsidR="0080279C" w:rsidRPr="007454F4" w:rsidRDefault="0080279C" w:rsidP="0080279C">
      <w:pPr>
        <w:spacing w:after="120" w:line="360" w:lineRule="auto"/>
        <w:ind w:firstLineChars="186" w:firstLine="446"/>
        <w:rPr>
          <w:rFonts w:ascii="宋体" w:hAnsi="宋体"/>
          <w:color w:val="000000" w:themeColor="text1"/>
          <w:kern w:val="0"/>
          <w:sz w:val="24"/>
          <w:szCs w:val="24"/>
        </w:rPr>
      </w:pPr>
      <w:bookmarkStart w:id="25" w:name="_Toc257983096"/>
      <w:bookmarkStart w:id="26" w:name="_Toc355703243"/>
      <w:bookmarkStart w:id="27" w:name="_Toc355703360"/>
      <w:r w:rsidRPr="007454F4">
        <w:rPr>
          <w:rFonts w:ascii="宋体" w:hAnsi="宋体" w:hint="eastAsia"/>
          <w:color w:val="000000" w:themeColor="text1"/>
          <w:kern w:val="0"/>
          <w:sz w:val="24"/>
          <w:szCs w:val="24"/>
        </w:rPr>
        <w:t>一.单一来源</w:t>
      </w:r>
      <w:bookmarkEnd w:id="25"/>
      <w:bookmarkEnd w:id="26"/>
      <w:bookmarkEnd w:id="27"/>
      <w:r w:rsidRPr="007454F4">
        <w:rPr>
          <w:rFonts w:ascii="宋体" w:hAnsi="宋体" w:hint="eastAsia"/>
          <w:color w:val="000000" w:themeColor="text1"/>
          <w:kern w:val="0"/>
          <w:sz w:val="24"/>
          <w:szCs w:val="24"/>
        </w:rPr>
        <w:t>程序</w:t>
      </w:r>
    </w:p>
    <w:p w:rsidR="0080279C" w:rsidRPr="007454F4" w:rsidRDefault="0080279C" w:rsidP="0080279C">
      <w:pPr>
        <w:adjustRightInd w:val="0"/>
        <w:snapToGrid w:val="0"/>
        <w:spacing w:line="360" w:lineRule="auto"/>
        <w:ind w:firstLineChars="201" w:firstLine="482"/>
        <w:rPr>
          <w:rFonts w:ascii="宋体" w:hAnsi="宋体"/>
          <w:color w:val="000000" w:themeColor="text1"/>
          <w:kern w:val="0"/>
          <w:sz w:val="24"/>
          <w:szCs w:val="24"/>
        </w:rPr>
      </w:pPr>
      <w:r w:rsidRPr="007454F4">
        <w:rPr>
          <w:rFonts w:ascii="宋体" w:hAnsi="宋体" w:hint="eastAsia"/>
          <w:color w:val="000000" w:themeColor="text1"/>
          <w:kern w:val="0"/>
          <w:sz w:val="24"/>
          <w:szCs w:val="24"/>
        </w:rPr>
        <w:t>1.第一阶段：初步审查</w:t>
      </w:r>
    </w:p>
    <w:p w:rsidR="0080279C" w:rsidRPr="007454F4" w:rsidRDefault="0080279C" w:rsidP="0080279C">
      <w:pPr>
        <w:adjustRightInd w:val="0"/>
        <w:snapToGrid w:val="0"/>
        <w:spacing w:line="360" w:lineRule="auto"/>
        <w:ind w:firstLineChars="201" w:firstLine="482"/>
        <w:rPr>
          <w:rFonts w:ascii="宋体" w:hAnsi="宋体"/>
          <w:color w:val="000000" w:themeColor="text1"/>
          <w:kern w:val="0"/>
          <w:sz w:val="24"/>
          <w:szCs w:val="24"/>
        </w:rPr>
      </w:pPr>
      <w:r w:rsidRPr="007454F4">
        <w:rPr>
          <w:rFonts w:ascii="宋体" w:hAnsi="宋体"/>
          <w:color w:val="000000" w:themeColor="text1"/>
          <w:kern w:val="0"/>
          <w:sz w:val="24"/>
          <w:szCs w:val="24"/>
        </w:rPr>
        <w:t>依据有关法律和</w:t>
      </w:r>
      <w:r w:rsidRPr="007454F4">
        <w:rPr>
          <w:rFonts w:ascii="宋体" w:hAnsi="宋体" w:hint="eastAsia"/>
          <w:color w:val="000000" w:themeColor="text1"/>
          <w:kern w:val="0"/>
          <w:sz w:val="24"/>
          <w:szCs w:val="24"/>
        </w:rPr>
        <w:t>单一来源</w:t>
      </w:r>
      <w:r w:rsidRPr="007454F4">
        <w:rPr>
          <w:rFonts w:ascii="宋体" w:hAnsi="宋体"/>
          <w:color w:val="000000" w:themeColor="text1"/>
          <w:kern w:val="0"/>
          <w:sz w:val="24"/>
          <w:szCs w:val="24"/>
        </w:rPr>
        <w:t>文件的规定,对</w:t>
      </w:r>
      <w:r w:rsidRPr="007454F4">
        <w:rPr>
          <w:rFonts w:ascii="宋体" w:hAnsi="宋体" w:hint="eastAsia"/>
          <w:color w:val="000000" w:themeColor="text1"/>
          <w:kern w:val="0"/>
          <w:sz w:val="24"/>
          <w:szCs w:val="24"/>
        </w:rPr>
        <w:t>响应文件</w:t>
      </w:r>
      <w:r w:rsidRPr="007454F4">
        <w:rPr>
          <w:rFonts w:ascii="宋体" w:hAnsi="宋体"/>
          <w:color w:val="000000" w:themeColor="text1"/>
          <w:kern w:val="0"/>
          <w:sz w:val="24"/>
          <w:szCs w:val="24"/>
        </w:rPr>
        <w:t>的</w:t>
      </w:r>
      <w:r w:rsidRPr="007454F4">
        <w:rPr>
          <w:rFonts w:ascii="宋体" w:hAnsi="宋体" w:hint="eastAsia"/>
          <w:color w:val="000000" w:themeColor="text1"/>
          <w:kern w:val="0"/>
          <w:sz w:val="24"/>
          <w:szCs w:val="24"/>
        </w:rPr>
        <w:t>资格性、符合性</w:t>
      </w:r>
      <w:r w:rsidRPr="007454F4">
        <w:rPr>
          <w:rFonts w:ascii="宋体" w:hAnsi="宋体"/>
          <w:color w:val="000000" w:themeColor="text1"/>
          <w:kern w:val="0"/>
          <w:sz w:val="24"/>
          <w:szCs w:val="24"/>
        </w:rPr>
        <w:t>进行审查，以确定</w:t>
      </w:r>
      <w:r w:rsidRPr="007454F4">
        <w:rPr>
          <w:rFonts w:ascii="宋体" w:hAnsi="宋体" w:hint="eastAsia"/>
          <w:color w:val="000000" w:themeColor="text1"/>
          <w:kern w:val="0"/>
          <w:sz w:val="24"/>
          <w:szCs w:val="24"/>
        </w:rPr>
        <w:t>供应商是否具备商定资格</w:t>
      </w:r>
      <w:r w:rsidRPr="007454F4">
        <w:rPr>
          <w:rFonts w:ascii="宋体" w:hAnsi="宋体"/>
          <w:color w:val="000000" w:themeColor="text1"/>
          <w:kern w:val="0"/>
          <w:sz w:val="24"/>
          <w:szCs w:val="24"/>
        </w:rPr>
        <w:t>。</w:t>
      </w:r>
    </w:p>
    <w:p w:rsidR="0080279C" w:rsidRPr="007454F4" w:rsidRDefault="0080279C" w:rsidP="0080279C">
      <w:pPr>
        <w:adjustRightInd w:val="0"/>
        <w:snapToGrid w:val="0"/>
        <w:spacing w:line="360" w:lineRule="auto"/>
        <w:ind w:firstLineChars="201" w:firstLine="482"/>
        <w:rPr>
          <w:rFonts w:ascii="宋体" w:hAnsi="宋体"/>
          <w:color w:val="000000" w:themeColor="text1"/>
          <w:kern w:val="0"/>
          <w:sz w:val="24"/>
          <w:szCs w:val="24"/>
        </w:rPr>
      </w:pPr>
      <w:r w:rsidRPr="007454F4">
        <w:rPr>
          <w:rFonts w:ascii="宋体" w:hAnsi="宋体" w:hint="eastAsia"/>
          <w:color w:val="000000" w:themeColor="text1"/>
          <w:kern w:val="0"/>
          <w:sz w:val="24"/>
          <w:szCs w:val="24"/>
        </w:rPr>
        <w:t>2.第二阶段：商定</w:t>
      </w:r>
    </w:p>
    <w:p w:rsidR="0080279C" w:rsidRPr="007454F4" w:rsidRDefault="0080279C" w:rsidP="0080279C">
      <w:pPr>
        <w:adjustRightInd w:val="0"/>
        <w:snapToGrid w:val="0"/>
        <w:spacing w:line="360" w:lineRule="auto"/>
        <w:ind w:firstLineChars="200" w:firstLine="480"/>
        <w:rPr>
          <w:rFonts w:ascii="宋体" w:hAnsi="宋体"/>
          <w:color w:val="000000" w:themeColor="text1"/>
          <w:kern w:val="0"/>
          <w:sz w:val="24"/>
          <w:szCs w:val="24"/>
        </w:rPr>
      </w:pPr>
      <w:r w:rsidRPr="007454F4">
        <w:rPr>
          <w:rFonts w:ascii="宋体" w:hAnsi="宋体" w:hint="eastAsia"/>
          <w:color w:val="000000" w:themeColor="text1"/>
          <w:kern w:val="0"/>
          <w:sz w:val="24"/>
          <w:szCs w:val="24"/>
        </w:rPr>
        <w:t>（1）对单一来源采购文件和响应文件进行澄清或修正。澄清或修正的事项不得有实质性改变、或者导致采购预算不足。澄清或修正的事项作为单一来源采购文件和响应文件的组成部分，与单一来源采购文件和响应文件同具法律效应。</w:t>
      </w:r>
    </w:p>
    <w:p w:rsidR="0080279C" w:rsidRPr="007454F4" w:rsidRDefault="0080279C" w:rsidP="0080279C">
      <w:pPr>
        <w:adjustRightInd w:val="0"/>
        <w:snapToGrid w:val="0"/>
        <w:spacing w:line="360" w:lineRule="auto"/>
        <w:ind w:firstLineChars="200" w:firstLine="480"/>
        <w:rPr>
          <w:rFonts w:ascii="宋体" w:hAnsi="宋体"/>
          <w:color w:val="000000" w:themeColor="text1"/>
          <w:kern w:val="0"/>
          <w:sz w:val="24"/>
          <w:szCs w:val="24"/>
        </w:rPr>
      </w:pPr>
      <w:r w:rsidRPr="007454F4">
        <w:rPr>
          <w:rFonts w:ascii="宋体" w:hAnsi="宋体" w:hint="eastAsia"/>
          <w:color w:val="000000" w:themeColor="text1"/>
          <w:kern w:val="0"/>
          <w:sz w:val="24"/>
          <w:szCs w:val="24"/>
        </w:rPr>
        <w:t>（2）商定双方进行价格及质量商定。</w:t>
      </w:r>
    </w:p>
    <w:p w:rsidR="0080279C" w:rsidRPr="007454F4" w:rsidRDefault="0080279C" w:rsidP="0080279C">
      <w:pPr>
        <w:adjustRightInd w:val="0"/>
        <w:snapToGrid w:val="0"/>
        <w:spacing w:line="360" w:lineRule="auto"/>
        <w:ind w:firstLineChars="200" w:firstLine="480"/>
        <w:rPr>
          <w:rFonts w:ascii="宋体" w:hAnsi="宋体"/>
          <w:color w:val="000000" w:themeColor="text1"/>
          <w:kern w:val="0"/>
          <w:sz w:val="24"/>
          <w:szCs w:val="24"/>
        </w:rPr>
      </w:pPr>
      <w:r w:rsidRPr="007454F4">
        <w:rPr>
          <w:rFonts w:ascii="宋体" w:hAnsi="宋体" w:hint="eastAsia"/>
          <w:color w:val="000000" w:themeColor="text1"/>
          <w:kern w:val="0"/>
          <w:sz w:val="24"/>
          <w:szCs w:val="24"/>
        </w:rPr>
        <w:t>3.第三阶段：最终报价</w:t>
      </w:r>
    </w:p>
    <w:p w:rsidR="0080279C" w:rsidRPr="007454F4" w:rsidRDefault="0080279C" w:rsidP="0080279C">
      <w:pPr>
        <w:widowControl/>
        <w:tabs>
          <w:tab w:val="left" w:pos="540"/>
        </w:tabs>
        <w:spacing w:line="360" w:lineRule="auto"/>
        <w:ind w:firstLineChars="200" w:firstLine="480"/>
        <w:jc w:val="left"/>
        <w:rPr>
          <w:rFonts w:ascii="宋体" w:hAnsi="宋体"/>
          <w:color w:val="000000" w:themeColor="text1"/>
          <w:kern w:val="0"/>
          <w:sz w:val="24"/>
          <w:szCs w:val="24"/>
        </w:rPr>
      </w:pPr>
      <w:r w:rsidRPr="007454F4">
        <w:rPr>
          <w:rFonts w:ascii="宋体" w:hAnsi="宋体" w:hint="eastAsia"/>
          <w:color w:val="000000" w:themeColor="text1"/>
          <w:kern w:val="0"/>
          <w:sz w:val="24"/>
          <w:szCs w:val="24"/>
        </w:rPr>
        <w:t>供应商按照采购要求和商定内容的承诺将最后报价填写至《最终报价表》（该表在单一来源过程中由工作人员发放），并在规定的时间内递交至单一来源采购人员或交易中心。</w:t>
      </w:r>
    </w:p>
    <w:p w:rsidR="0080279C" w:rsidRPr="007454F4" w:rsidRDefault="0080279C" w:rsidP="005F0614">
      <w:pPr>
        <w:widowControl/>
        <w:spacing w:afterLines="50" w:line="360" w:lineRule="auto"/>
        <w:ind w:firstLineChars="200" w:firstLine="480"/>
        <w:jc w:val="left"/>
        <w:rPr>
          <w:rFonts w:ascii="宋体" w:hAnsi="宋体"/>
          <w:color w:val="000000" w:themeColor="text1"/>
          <w:kern w:val="0"/>
          <w:sz w:val="24"/>
          <w:szCs w:val="24"/>
        </w:rPr>
      </w:pPr>
      <w:r w:rsidRPr="007454F4">
        <w:rPr>
          <w:rFonts w:ascii="宋体" w:hAnsi="宋体" w:hint="eastAsia"/>
          <w:color w:val="000000" w:themeColor="text1"/>
          <w:kern w:val="0"/>
          <w:sz w:val="24"/>
          <w:szCs w:val="24"/>
        </w:rPr>
        <w:t>二.确定成交供应商</w:t>
      </w:r>
    </w:p>
    <w:p w:rsidR="0080279C" w:rsidRPr="007454F4" w:rsidRDefault="0080279C" w:rsidP="005F0614">
      <w:pPr>
        <w:widowControl/>
        <w:spacing w:afterLines="50" w:line="360" w:lineRule="auto"/>
        <w:ind w:firstLineChars="200" w:firstLine="480"/>
        <w:jc w:val="left"/>
        <w:rPr>
          <w:rFonts w:ascii="宋体" w:hAnsi="宋体"/>
          <w:color w:val="000000" w:themeColor="text1"/>
          <w:kern w:val="0"/>
          <w:sz w:val="24"/>
          <w:szCs w:val="24"/>
        </w:rPr>
      </w:pPr>
      <w:r w:rsidRPr="007454F4">
        <w:rPr>
          <w:rFonts w:ascii="宋体" w:hAnsi="宋体" w:hint="eastAsia"/>
          <w:color w:val="000000" w:themeColor="text1"/>
          <w:kern w:val="0"/>
          <w:sz w:val="24"/>
          <w:szCs w:val="24"/>
        </w:rPr>
        <w:t>通过商定，最终确定成交价格，并由单一来源采购人员编写协商情况记录。</w:t>
      </w:r>
      <w:r w:rsidRPr="007454F4">
        <w:rPr>
          <w:rFonts w:ascii="宋体" w:hAnsi="宋体"/>
          <w:b/>
          <w:color w:val="000000" w:themeColor="text1"/>
          <w:sz w:val="24"/>
          <w:szCs w:val="24"/>
        </w:rPr>
        <w:br w:type="page"/>
      </w:r>
    </w:p>
    <w:p w:rsidR="0080279C" w:rsidRPr="007454F4" w:rsidRDefault="0080279C" w:rsidP="0080279C">
      <w:pPr>
        <w:spacing w:line="360" w:lineRule="auto"/>
        <w:rPr>
          <w:rFonts w:ascii="宋体" w:hAnsi="宋体"/>
          <w:b/>
          <w:color w:val="000000" w:themeColor="text1"/>
          <w:sz w:val="24"/>
          <w:szCs w:val="24"/>
        </w:rPr>
      </w:pPr>
      <w:r w:rsidRPr="007454F4">
        <w:rPr>
          <w:rFonts w:ascii="宋体" w:hAnsi="宋体" w:hint="eastAsia"/>
          <w:b/>
          <w:color w:val="000000" w:themeColor="text1"/>
          <w:sz w:val="24"/>
          <w:szCs w:val="24"/>
        </w:rPr>
        <w:lastRenderedPageBreak/>
        <w:t>三．评审表：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913"/>
        <w:gridCol w:w="6258"/>
      </w:tblGrid>
      <w:tr w:rsidR="0080279C" w:rsidRPr="007454F4" w:rsidTr="00672E79">
        <w:trPr>
          <w:cantSplit/>
          <w:trHeight w:val="555"/>
          <w:jc w:val="center"/>
        </w:trPr>
        <w:tc>
          <w:tcPr>
            <w:tcW w:w="237" w:type="pct"/>
            <w:vMerge w:val="restart"/>
            <w:tcBorders>
              <w:left w:val="single" w:sz="4" w:space="0" w:color="auto"/>
              <w:right w:val="single" w:sz="4" w:space="0" w:color="auto"/>
            </w:tcBorders>
            <w:vAlign w:val="center"/>
            <w:hideMark/>
          </w:tcPr>
          <w:p w:rsidR="0080279C" w:rsidRPr="007454F4" w:rsidRDefault="0080279C" w:rsidP="00672E79">
            <w:pPr>
              <w:jc w:val="left"/>
              <w:rPr>
                <w:rFonts w:ascii="宋体" w:hAnsi="宋体"/>
                <w:color w:val="000000" w:themeColor="text1"/>
                <w:sz w:val="21"/>
                <w:szCs w:val="21"/>
              </w:rPr>
            </w:pPr>
            <w:r w:rsidRPr="007454F4">
              <w:rPr>
                <w:rFonts w:ascii="宋体" w:hAnsi="宋体" w:hint="eastAsia"/>
                <w:color w:val="000000" w:themeColor="text1"/>
                <w:sz w:val="21"/>
                <w:szCs w:val="21"/>
              </w:rPr>
              <w:t>资格性检查</w:t>
            </w:r>
          </w:p>
          <w:p w:rsidR="0080279C" w:rsidRPr="007454F4" w:rsidRDefault="0080279C" w:rsidP="00672E79">
            <w:pPr>
              <w:jc w:val="left"/>
              <w:rPr>
                <w:rFonts w:ascii="宋体" w:hAnsi="宋体"/>
                <w:color w:val="000000" w:themeColor="text1"/>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具有独立承担民事责任的能力</w:t>
            </w:r>
          </w:p>
        </w:tc>
        <w:tc>
          <w:tcPr>
            <w:tcW w:w="3250" w:type="pct"/>
            <w:tcBorders>
              <w:top w:val="single" w:sz="4" w:space="0" w:color="auto"/>
              <w:left w:val="single" w:sz="4" w:space="0" w:color="auto"/>
              <w:bottom w:val="single" w:sz="4" w:space="0" w:color="auto"/>
              <w:right w:val="single" w:sz="4" w:space="0" w:color="auto"/>
            </w:tcBorders>
            <w:vAlign w:val="center"/>
            <w:hideMark/>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审查有效的营业执照或事业单位法人证书或执业许可证或自然人的身份证明。</w:t>
            </w:r>
          </w:p>
        </w:tc>
      </w:tr>
      <w:tr w:rsidR="0080279C" w:rsidRPr="007454F4" w:rsidTr="00672E79">
        <w:trPr>
          <w:cantSplit/>
          <w:trHeight w:val="1032"/>
          <w:jc w:val="center"/>
        </w:trPr>
        <w:tc>
          <w:tcPr>
            <w:tcW w:w="237" w:type="pct"/>
            <w:vMerge/>
            <w:tcBorders>
              <w:left w:val="single" w:sz="4" w:space="0" w:color="auto"/>
              <w:right w:val="single" w:sz="4" w:space="0" w:color="auto"/>
            </w:tcBorders>
            <w:vAlign w:val="center"/>
            <w:hideMark/>
          </w:tcPr>
          <w:p w:rsidR="0080279C" w:rsidRPr="007454F4" w:rsidRDefault="0080279C" w:rsidP="00672E79">
            <w:pPr>
              <w:widowControl/>
              <w:jc w:val="left"/>
              <w:rPr>
                <w:rFonts w:ascii="宋体" w:hAnsi="宋体"/>
                <w:color w:val="000000" w:themeColor="text1"/>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hideMark/>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具有良好的商业信誉和健全的财务会计制度</w:t>
            </w:r>
          </w:p>
        </w:tc>
        <w:tc>
          <w:tcPr>
            <w:tcW w:w="3250" w:type="pct"/>
            <w:tcBorders>
              <w:top w:val="single" w:sz="4" w:space="0" w:color="auto"/>
              <w:left w:val="single" w:sz="4" w:space="0" w:color="auto"/>
              <w:bottom w:val="single" w:sz="4" w:space="0" w:color="auto"/>
              <w:right w:val="single" w:sz="4" w:space="0" w:color="auto"/>
            </w:tcBorders>
            <w:vAlign w:val="center"/>
            <w:hideMark/>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1.供应商是法人的审查会计师事务所出具的近一年（2017</w:t>
            </w:r>
            <w:r w:rsidR="004443AD">
              <w:rPr>
                <w:rFonts w:ascii="宋体" w:hAnsi="宋体" w:hint="eastAsia"/>
                <w:color w:val="000000" w:themeColor="text1"/>
                <w:sz w:val="24"/>
                <w:szCs w:val="24"/>
              </w:rPr>
              <w:t>或2018</w:t>
            </w:r>
            <w:r w:rsidRPr="007454F4">
              <w:rPr>
                <w:rFonts w:ascii="宋体" w:hAnsi="宋体" w:hint="eastAsia"/>
                <w:color w:val="000000" w:themeColor="text1"/>
                <w:sz w:val="24"/>
                <w:szCs w:val="24"/>
              </w:rPr>
              <w:t>）年度财务审计报告或基本开户银行近一年内出具的资信证明。</w:t>
            </w:r>
          </w:p>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2.供应商是部分其他组织或自然人的，审查银行近一年内出具的资信证明。</w:t>
            </w:r>
          </w:p>
        </w:tc>
      </w:tr>
      <w:tr w:rsidR="0080279C" w:rsidRPr="007454F4" w:rsidTr="00672E79">
        <w:trPr>
          <w:cantSplit/>
          <w:trHeight w:val="1133"/>
          <w:jc w:val="center"/>
        </w:trPr>
        <w:tc>
          <w:tcPr>
            <w:tcW w:w="237" w:type="pct"/>
            <w:vMerge/>
            <w:tcBorders>
              <w:left w:val="single" w:sz="4" w:space="0" w:color="auto"/>
              <w:right w:val="single" w:sz="4" w:space="0" w:color="auto"/>
            </w:tcBorders>
            <w:vAlign w:val="center"/>
            <w:hideMark/>
          </w:tcPr>
          <w:p w:rsidR="0080279C" w:rsidRPr="007454F4" w:rsidRDefault="0080279C" w:rsidP="00672E79">
            <w:pPr>
              <w:widowControl/>
              <w:jc w:val="left"/>
              <w:rPr>
                <w:rFonts w:ascii="宋体" w:hAnsi="宋体"/>
                <w:color w:val="000000" w:themeColor="text1"/>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有依法缴纳税收和社会保障资金的良好记录</w:t>
            </w:r>
          </w:p>
        </w:tc>
        <w:tc>
          <w:tcPr>
            <w:tcW w:w="3250"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1.</w:t>
            </w:r>
            <w:r w:rsidR="00835A93">
              <w:rPr>
                <w:rFonts w:ascii="宋体" w:hAnsi="宋体" w:hint="eastAsia"/>
                <w:color w:val="000000" w:themeColor="text1"/>
                <w:sz w:val="24"/>
                <w:szCs w:val="24"/>
              </w:rPr>
              <w:t>近半年</w:t>
            </w:r>
            <w:r w:rsidRPr="007454F4">
              <w:rPr>
                <w:rFonts w:ascii="宋体" w:hAnsi="宋体" w:hint="eastAsia"/>
                <w:color w:val="000000" w:themeColor="text1"/>
                <w:sz w:val="24"/>
                <w:szCs w:val="24"/>
              </w:rPr>
              <w:t>至开标当日的任意一个月</w:t>
            </w:r>
            <w:r>
              <w:rPr>
                <w:rFonts w:ascii="宋体" w:hAnsi="宋体" w:hint="eastAsia"/>
                <w:color w:val="000000" w:themeColor="text1"/>
                <w:sz w:val="24"/>
                <w:szCs w:val="24"/>
              </w:rPr>
              <w:t>依法纳税的良好记录</w:t>
            </w:r>
            <w:r w:rsidRPr="007454F4">
              <w:rPr>
                <w:rFonts w:ascii="宋体" w:hAnsi="宋体" w:hint="eastAsia"/>
                <w:color w:val="000000" w:themeColor="text1"/>
                <w:sz w:val="24"/>
                <w:szCs w:val="24"/>
              </w:rPr>
              <w:t>凭据。</w:t>
            </w:r>
          </w:p>
          <w:p w:rsidR="0080279C" w:rsidRPr="007454F4" w:rsidRDefault="0080279C" w:rsidP="00672E79">
            <w:pPr>
              <w:jc w:val="left"/>
              <w:rPr>
                <w:rFonts w:ascii="宋体" w:hAnsi="宋体"/>
                <w:color w:val="000000" w:themeColor="text1"/>
                <w:sz w:val="24"/>
                <w:szCs w:val="24"/>
              </w:rPr>
            </w:pPr>
            <w:r>
              <w:rPr>
                <w:rFonts w:ascii="宋体" w:hAnsi="宋体" w:hint="eastAsia"/>
                <w:color w:val="000000" w:themeColor="text1"/>
                <w:sz w:val="24"/>
                <w:szCs w:val="24"/>
              </w:rPr>
              <w:t>2.</w:t>
            </w:r>
            <w:r w:rsidR="00835A93">
              <w:rPr>
                <w:rFonts w:ascii="宋体" w:hAnsi="宋体" w:hint="eastAsia"/>
                <w:color w:val="000000" w:themeColor="text1"/>
                <w:sz w:val="24"/>
                <w:szCs w:val="24"/>
              </w:rPr>
              <w:t>近半年</w:t>
            </w:r>
            <w:r w:rsidRPr="007454F4">
              <w:rPr>
                <w:rFonts w:ascii="宋体" w:hAnsi="宋体" w:hint="eastAsia"/>
                <w:color w:val="000000" w:themeColor="text1"/>
                <w:sz w:val="24"/>
                <w:szCs w:val="24"/>
              </w:rPr>
              <w:t>至开标当日的任意一个月缴纳社会保险的凭据（</w:t>
            </w:r>
            <w:r w:rsidRPr="007454F4">
              <w:rPr>
                <w:rFonts w:ascii="宋体" w:hAnsi="宋体" w:cs="宋体" w:hint="eastAsia"/>
                <w:color w:val="000000" w:themeColor="text1"/>
                <w:sz w:val="24"/>
                <w:szCs w:val="24"/>
              </w:rPr>
              <w:t>提供有效的缴纳社保证明资料</w:t>
            </w:r>
            <w:r w:rsidRPr="007454F4">
              <w:rPr>
                <w:rFonts w:ascii="宋体" w:hAnsi="宋体" w:hint="eastAsia"/>
                <w:color w:val="000000" w:themeColor="text1"/>
                <w:sz w:val="24"/>
                <w:szCs w:val="24"/>
              </w:rPr>
              <w:t>）</w:t>
            </w:r>
          </w:p>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依法免税和无需缴纳社会保险的必须提供相关主管部门出具的证明。</w:t>
            </w:r>
          </w:p>
        </w:tc>
      </w:tr>
      <w:tr w:rsidR="0080279C" w:rsidRPr="007454F4" w:rsidTr="00672E79">
        <w:trPr>
          <w:cantSplit/>
          <w:trHeight w:val="437"/>
          <w:jc w:val="center"/>
        </w:trPr>
        <w:tc>
          <w:tcPr>
            <w:tcW w:w="237" w:type="pct"/>
            <w:vMerge/>
            <w:tcBorders>
              <w:left w:val="single" w:sz="4" w:space="0" w:color="auto"/>
              <w:right w:val="single" w:sz="4" w:space="0" w:color="auto"/>
            </w:tcBorders>
            <w:vAlign w:val="center"/>
            <w:hideMark/>
          </w:tcPr>
          <w:p w:rsidR="0080279C" w:rsidRPr="007454F4" w:rsidRDefault="0080279C" w:rsidP="00672E79">
            <w:pPr>
              <w:widowControl/>
              <w:jc w:val="left"/>
              <w:rPr>
                <w:rFonts w:ascii="宋体" w:hAnsi="宋体"/>
                <w:color w:val="000000" w:themeColor="text1"/>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具有履行合同所必须的设备和专业技术能力</w:t>
            </w:r>
          </w:p>
        </w:tc>
        <w:tc>
          <w:tcPr>
            <w:tcW w:w="3250"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经营范围符合采购需求</w:t>
            </w:r>
          </w:p>
        </w:tc>
      </w:tr>
      <w:tr w:rsidR="0080279C" w:rsidRPr="007454F4" w:rsidTr="00672E79">
        <w:trPr>
          <w:cantSplit/>
          <w:trHeight w:val="479"/>
          <w:jc w:val="center"/>
        </w:trPr>
        <w:tc>
          <w:tcPr>
            <w:tcW w:w="237" w:type="pct"/>
            <w:vMerge/>
            <w:tcBorders>
              <w:left w:val="single" w:sz="4" w:space="0" w:color="auto"/>
              <w:right w:val="single" w:sz="4" w:space="0" w:color="auto"/>
            </w:tcBorders>
            <w:vAlign w:val="center"/>
          </w:tcPr>
          <w:p w:rsidR="0080279C" w:rsidRPr="007454F4" w:rsidRDefault="0080279C" w:rsidP="00672E79">
            <w:pPr>
              <w:widowControl/>
              <w:jc w:val="left"/>
              <w:rPr>
                <w:rFonts w:ascii="宋体" w:hAnsi="宋体"/>
                <w:color w:val="000000" w:themeColor="text1"/>
                <w:sz w:val="21"/>
                <w:szCs w:val="21"/>
              </w:rPr>
            </w:pPr>
          </w:p>
        </w:tc>
        <w:tc>
          <w:tcPr>
            <w:tcW w:w="1513" w:type="pct"/>
            <w:tcBorders>
              <w:top w:val="single" w:sz="4" w:space="0" w:color="auto"/>
              <w:left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供应商名称</w:t>
            </w:r>
          </w:p>
        </w:tc>
        <w:tc>
          <w:tcPr>
            <w:tcW w:w="3250" w:type="pct"/>
            <w:tcBorders>
              <w:top w:val="single" w:sz="4" w:space="0" w:color="auto"/>
              <w:left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与单一来源公示中供应商名称一致</w:t>
            </w:r>
          </w:p>
        </w:tc>
      </w:tr>
      <w:tr w:rsidR="0080279C" w:rsidRPr="007454F4" w:rsidTr="00672E79">
        <w:trPr>
          <w:cantSplit/>
          <w:trHeight w:val="567"/>
          <w:jc w:val="center"/>
        </w:trPr>
        <w:tc>
          <w:tcPr>
            <w:tcW w:w="237" w:type="pct"/>
            <w:vMerge/>
            <w:tcBorders>
              <w:left w:val="single" w:sz="4" w:space="0" w:color="auto"/>
              <w:bottom w:val="single" w:sz="4" w:space="0" w:color="auto"/>
              <w:right w:val="single" w:sz="4" w:space="0" w:color="auto"/>
            </w:tcBorders>
            <w:vAlign w:val="center"/>
          </w:tcPr>
          <w:p w:rsidR="0080279C" w:rsidRPr="007454F4" w:rsidRDefault="0080279C" w:rsidP="00672E79">
            <w:pPr>
              <w:widowControl/>
              <w:jc w:val="left"/>
              <w:rPr>
                <w:rFonts w:ascii="宋体" w:hAnsi="宋体"/>
                <w:color w:val="000000" w:themeColor="text1"/>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其他要求</w:t>
            </w:r>
          </w:p>
        </w:tc>
        <w:tc>
          <w:tcPr>
            <w:tcW w:w="3250"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rPr>
                <w:rFonts w:ascii="宋体" w:hAnsi="宋体"/>
                <w:color w:val="000000" w:themeColor="text1"/>
                <w:sz w:val="24"/>
                <w:szCs w:val="24"/>
              </w:rPr>
            </w:pPr>
            <w:r w:rsidRPr="007454F4">
              <w:rPr>
                <w:rFonts w:ascii="宋体" w:hAnsi="宋体" w:hint="eastAsia"/>
                <w:color w:val="000000" w:themeColor="text1"/>
                <w:sz w:val="24"/>
                <w:szCs w:val="24"/>
              </w:rPr>
              <w:t>法律法规规定的其它投标无效条款。</w:t>
            </w:r>
          </w:p>
        </w:tc>
      </w:tr>
      <w:tr w:rsidR="0080279C" w:rsidRPr="007454F4" w:rsidTr="00672E79">
        <w:trPr>
          <w:cantSplit/>
          <w:trHeight w:val="565"/>
          <w:jc w:val="center"/>
        </w:trPr>
        <w:tc>
          <w:tcPr>
            <w:tcW w:w="237" w:type="pct"/>
            <w:vMerge w:val="restart"/>
            <w:tcBorders>
              <w:left w:val="single" w:sz="4" w:space="0" w:color="auto"/>
              <w:right w:val="single" w:sz="4" w:space="0" w:color="auto"/>
            </w:tcBorders>
            <w:vAlign w:val="center"/>
          </w:tcPr>
          <w:p w:rsidR="0080279C" w:rsidRPr="007454F4" w:rsidRDefault="0080279C" w:rsidP="00672E79">
            <w:pPr>
              <w:rPr>
                <w:rFonts w:ascii="宋体" w:hAnsi="宋体"/>
                <w:color w:val="000000" w:themeColor="text1"/>
                <w:sz w:val="21"/>
                <w:szCs w:val="21"/>
              </w:rPr>
            </w:pPr>
            <w:r w:rsidRPr="007454F4">
              <w:rPr>
                <w:rFonts w:ascii="宋体" w:hAnsi="宋体" w:hint="eastAsia"/>
                <w:color w:val="000000" w:themeColor="text1"/>
                <w:sz w:val="21"/>
                <w:szCs w:val="21"/>
              </w:rPr>
              <w:t>符合性检查</w:t>
            </w:r>
          </w:p>
          <w:p w:rsidR="0080279C" w:rsidRPr="007454F4" w:rsidRDefault="0080279C" w:rsidP="00672E79">
            <w:pPr>
              <w:rPr>
                <w:rFonts w:ascii="宋体" w:hAnsi="宋体"/>
                <w:color w:val="000000" w:themeColor="text1"/>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投标承诺书及法人授权委托书</w:t>
            </w:r>
          </w:p>
        </w:tc>
        <w:tc>
          <w:tcPr>
            <w:tcW w:w="3250"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符合单一来源文件要求。（格式、填写要求、签署、盖章、委托人身份等）</w:t>
            </w:r>
          </w:p>
        </w:tc>
      </w:tr>
      <w:tr w:rsidR="0080279C" w:rsidRPr="007454F4" w:rsidTr="00672E79">
        <w:trPr>
          <w:cantSplit/>
          <w:trHeight w:val="489"/>
          <w:jc w:val="center"/>
        </w:trPr>
        <w:tc>
          <w:tcPr>
            <w:tcW w:w="237" w:type="pct"/>
            <w:vMerge/>
            <w:tcBorders>
              <w:left w:val="single" w:sz="4" w:space="0" w:color="auto"/>
              <w:right w:val="single" w:sz="4" w:space="0" w:color="auto"/>
            </w:tcBorders>
            <w:vAlign w:val="center"/>
          </w:tcPr>
          <w:p w:rsidR="0080279C" w:rsidRPr="007454F4" w:rsidRDefault="0080279C" w:rsidP="00672E79">
            <w:pPr>
              <w:rPr>
                <w:rFonts w:ascii="宋体" w:hAnsi="宋体"/>
                <w:color w:val="000000" w:themeColor="text1"/>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开标一览表</w:t>
            </w:r>
          </w:p>
        </w:tc>
        <w:tc>
          <w:tcPr>
            <w:tcW w:w="3250"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符合单一来源文件要求。（格式、填写要求、签署、盖章等）</w:t>
            </w:r>
          </w:p>
        </w:tc>
      </w:tr>
      <w:tr w:rsidR="0080279C" w:rsidRPr="007454F4" w:rsidTr="00672E79">
        <w:trPr>
          <w:cantSplit/>
          <w:trHeight w:val="1301"/>
          <w:jc w:val="center"/>
        </w:trPr>
        <w:tc>
          <w:tcPr>
            <w:tcW w:w="237" w:type="pct"/>
            <w:vMerge/>
            <w:tcBorders>
              <w:left w:val="single" w:sz="4" w:space="0" w:color="auto"/>
              <w:right w:val="single" w:sz="4" w:space="0" w:color="auto"/>
            </w:tcBorders>
            <w:vAlign w:val="center"/>
          </w:tcPr>
          <w:p w:rsidR="0080279C" w:rsidRPr="007454F4" w:rsidRDefault="0080279C" w:rsidP="00672E79">
            <w:pPr>
              <w:rPr>
                <w:rFonts w:ascii="宋体" w:hAnsi="宋体"/>
                <w:color w:val="000000" w:themeColor="text1"/>
                <w:sz w:val="21"/>
                <w:szCs w:val="21"/>
              </w:rPr>
            </w:pPr>
          </w:p>
        </w:tc>
        <w:tc>
          <w:tcPr>
            <w:tcW w:w="1513" w:type="pct"/>
            <w:tcBorders>
              <w:top w:val="single" w:sz="4" w:space="0" w:color="auto"/>
              <w:left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投标文件规范性、符合性</w:t>
            </w:r>
          </w:p>
        </w:tc>
        <w:tc>
          <w:tcPr>
            <w:tcW w:w="3250" w:type="pct"/>
            <w:tcBorders>
              <w:top w:val="single" w:sz="4" w:space="0" w:color="auto"/>
              <w:left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投标文件的编制、密封、装订、签署、盖章、涂改、删除、插字、公章使用等符合单一来源文件要求；投标文件的格式、文字、目录、页码等符合单一来源文件要求或对投标无实质性影响。</w:t>
            </w:r>
          </w:p>
        </w:tc>
      </w:tr>
      <w:tr w:rsidR="0080279C" w:rsidRPr="007454F4" w:rsidTr="00672E79">
        <w:trPr>
          <w:cantSplit/>
          <w:trHeight w:val="429"/>
          <w:jc w:val="center"/>
        </w:trPr>
        <w:tc>
          <w:tcPr>
            <w:tcW w:w="237" w:type="pct"/>
            <w:vMerge/>
            <w:tcBorders>
              <w:left w:val="single" w:sz="4" w:space="0" w:color="auto"/>
              <w:right w:val="single" w:sz="4" w:space="0" w:color="auto"/>
            </w:tcBorders>
            <w:vAlign w:val="center"/>
            <w:hideMark/>
          </w:tcPr>
          <w:p w:rsidR="0080279C" w:rsidRPr="007454F4" w:rsidRDefault="0080279C" w:rsidP="00672E79">
            <w:pPr>
              <w:rPr>
                <w:rFonts w:ascii="宋体" w:hAnsi="宋体"/>
                <w:color w:val="000000" w:themeColor="text1"/>
                <w:sz w:val="21"/>
                <w:szCs w:val="21"/>
              </w:rPr>
            </w:pPr>
          </w:p>
        </w:tc>
        <w:tc>
          <w:tcPr>
            <w:tcW w:w="1513"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主要商务条款</w:t>
            </w:r>
          </w:p>
        </w:tc>
        <w:tc>
          <w:tcPr>
            <w:tcW w:w="3250" w:type="pct"/>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满足单一来源文件关于交付使用时间、付款方式要求。</w:t>
            </w:r>
          </w:p>
        </w:tc>
      </w:tr>
      <w:tr w:rsidR="0080279C" w:rsidRPr="007454F4" w:rsidTr="00672E79">
        <w:trPr>
          <w:cantSplit/>
          <w:trHeight w:val="493"/>
          <w:jc w:val="center"/>
        </w:trPr>
        <w:tc>
          <w:tcPr>
            <w:tcW w:w="237" w:type="pct"/>
            <w:vMerge/>
            <w:tcBorders>
              <w:left w:val="single" w:sz="4" w:space="0" w:color="auto"/>
              <w:right w:val="single" w:sz="4" w:space="0" w:color="auto"/>
            </w:tcBorders>
            <w:vAlign w:val="center"/>
          </w:tcPr>
          <w:p w:rsidR="0080279C" w:rsidRPr="007454F4" w:rsidRDefault="0080279C" w:rsidP="00672E79">
            <w:pPr>
              <w:rPr>
                <w:rFonts w:ascii="宋体" w:hAnsi="宋体"/>
                <w:color w:val="000000" w:themeColor="text1"/>
                <w:sz w:val="21"/>
                <w:szCs w:val="21"/>
              </w:rPr>
            </w:pPr>
          </w:p>
        </w:tc>
        <w:tc>
          <w:tcPr>
            <w:tcW w:w="1513" w:type="pct"/>
            <w:tcBorders>
              <w:top w:val="single" w:sz="4" w:space="0" w:color="auto"/>
              <w:left w:val="single" w:sz="4" w:space="0" w:color="auto"/>
              <w:right w:val="single" w:sz="4" w:space="0" w:color="auto"/>
            </w:tcBorders>
            <w:vAlign w:val="center"/>
          </w:tcPr>
          <w:p w:rsidR="0080279C" w:rsidRPr="007454F4" w:rsidRDefault="0080279C" w:rsidP="00672E79">
            <w:pPr>
              <w:jc w:val="left"/>
              <w:rPr>
                <w:rFonts w:ascii="宋体" w:hAnsi="宋体"/>
                <w:color w:val="000000" w:themeColor="text1"/>
                <w:sz w:val="24"/>
                <w:szCs w:val="24"/>
              </w:rPr>
            </w:pPr>
            <w:r w:rsidRPr="007454F4">
              <w:rPr>
                <w:rFonts w:ascii="宋体" w:hAnsi="宋体" w:hint="eastAsia"/>
                <w:color w:val="000000" w:themeColor="text1"/>
                <w:sz w:val="24"/>
                <w:szCs w:val="24"/>
              </w:rPr>
              <w:t>投标报价</w:t>
            </w:r>
          </w:p>
        </w:tc>
        <w:tc>
          <w:tcPr>
            <w:tcW w:w="3250" w:type="pct"/>
            <w:tcBorders>
              <w:top w:val="single" w:sz="4" w:space="0" w:color="auto"/>
              <w:left w:val="single" w:sz="4" w:space="0" w:color="auto"/>
              <w:right w:val="single" w:sz="4" w:space="0" w:color="auto"/>
            </w:tcBorders>
            <w:vAlign w:val="center"/>
          </w:tcPr>
          <w:p w:rsidR="0080279C" w:rsidRPr="007454F4" w:rsidRDefault="0080279C" w:rsidP="00672E79">
            <w:pPr>
              <w:snapToGrid w:val="0"/>
              <w:jc w:val="left"/>
              <w:rPr>
                <w:rFonts w:ascii="宋体" w:hAnsi="宋体"/>
                <w:color w:val="000000" w:themeColor="text1"/>
                <w:sz w:val="24"/>
                <w:szCs w:val="24"/>
              </w:rPr>
            </w:pPr>
            <w:r w:rsidRPr="007454F4">
              <w:rPr>
                <w:rFonts w:ascii="宋体" w:hAnsi="宋体" w:hint="eastAsia"/>
                <w:color w:val="000000" w:themeColor="text1"/>
                <w:sz w:val="24"/>
                <w:szCs w:val="24"/>
              </w:rPr>
              <w:t>未超过采购预算、不缺项漏项。</w:t>
            </w:r>
          </w:p>
        </w:tc>
      </w:tr>
    </w:tbl>
    <w:p w:rsidR="0080279C" w:rsidRPr="007454F4" w:rsidRDefault="0080279C" w:rsidP="0080279C">
      <w:pPr>
        <w:spacing w:line="360" w:lineRule="auto"/>
        <w:rPr>
          <w:rFonts w:ascii="宋体" w:hAnsi="宋体"/>
          <w:b/>
          <w:color w:val="000000" w:themeColor="text1"/>
          <w:sz w:val="24"/>
          <w:szCs w:val="24"/>
        </w:rPr>
      </w:pPr>
      <w:r w:rsidRPr="007454F4">
        <w:rPr>
          <w:rFonts w:ascii="宋体" w:hAnsi="宋体"/>
          <w:b/>
          <w:color w:val="000000" w:themeColor="text1"/>
          <w:sz w:val="24"/>
          <w:szCs w:val="24"/>
        </w:rPr>
        <w:br w:type="page"/>
      </w:r>
    </w:p>
    <w:p w:rsidR="0080279C" w:rsidRPr="007454F4" w:rsidRDefault="0080279C" w:rsidP="0080279C">
      <w:pPr>
        <w:pStyle w:val="1"/>
        <w:keepNext w:val="0"/>
        <w:keepLines w:val="0"/>
        <w:spacing w:line="360" w:lineRule="auto"/>
        <w:ind w:firstLineChars="1200" w:firstLine="2891"/>
        <w:jc w:val="both"/>
        <w:rPr>
          <w:rFonts w:ascii="宋体" w:hAnsi="宋体"/>
          <w:color w:val="000000" w:themeColor="text1"/>
          <w:sz w:val="24"/>
          <w:szCs w:val="24"/>
        </w:rPr>
      </w:pPr>
      <w:bookmarkStart w:id="28" w:name="_Toc497726804"/>
      <w:r w:rsidRPr="007454F4">
        <w:rPr>
          <w:rFonts w:ascii="宋体" w:hAnsi="宋体" w:hint="eastAsia"/>
          <w:color w:val="000000" w:themeColor="text1"/>
          <w:sz w:val="24"/>
          <w:szCs w:val="24"/>
        </w:rPr>
        <w:lastRenderedPageBreak/>
        <w:t>第七章 响应文件格式与要求</w:t>
      </w:r>
      <w:bookmarkEnd w:id="14"/>
      <w:bookmarkEnd w:id="28"/>
    </w:p>
    <w:p w:rsidR="0080279C" w:rsidRPr="007454F4" w:rsidRDefault="0080279C" w:rsidP="0080279C">
      <w:pPr>
        <w:spacing w:line="360" w:lineRule="auto"/>
        <w:rPr>
          <w:color w:val="000000" w:themeColor="text1"/>
          <w:sz w:val="24"/>
          <w:szCs w:val="24"/>
        </w:rPr>
      </w:pPr>
    </w:p>
    <w:p w:rsidR="0080279C" w:rsidRPr="007454F4" w:rsidRDefault="0080279C" w:rsidP="0080279C">
      <w:pPr>
        <w:spacing w:line="360" w:lineRule="auto"/>
        <w:ind w:firstLineChars="200" w:firstLine="480"/>
        <w:rPr>
          <w:color w:val="000000" w:themeColor="text1"/>
          <w:sz w:val="24"/>
          <w:szCs w:val="24"/>
        </w:rPr>
      </w:pPr>
      <w:r w:rsidRPr="007454F4">
        <w:rPr>
          <w:rFonts w:hint="eastAsia"/>
          <w:color w:val="000000" w:themeColor="text1"/>
          <w:sz w:val="24"/>
          <w:szCs w:val="24"/>
        </w:rPr>
        <w:t>供应商提供响应文件应当按照以下格式急要求进行编制，且应不少于以下内容。</w:t>
      </w:r>
    </w:p>
    <w:p w:rsidR="0080279C" w:rsidRPr="007454F4" w:rsidRDefault="0080279C" w:rsidP="0080279C">
      <w:pPr>
        <w:spacing w:line="360" w:lineRule="auto"/>
        <w:rPr>
          <w:rFonts w:ascii="宋体" w:hAnsi="宋体"/>
          <w:bCs/>
          <w:color w:val="000000" w:themeColor="text1"/>
          <w:kern w:val="0"/>
          <w:sz w:val="24"/>
          <w:szCs w:val="24"/>
        </w:rPr>
      </w:pPr>
      <w:r w:rsidRPr="007454F4">
        <w:rPr>
          <w:rFonts w:ascii="宋体" w:hAnsi="宋体"/>
          <w:bCs/>
          <w:color w:val="000000" w:themeColor="text1"/>
          <w:kern w:val="0"/>
          <w:sz w:val="24"/>
          <w:szCs w:val="24"/>
        </w:rPr>
        <w:br w:type="page"/>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lastRenderedPageBreak/>
        <w:t>格式一：</w:t>
      </w:r>
    </w:p>
    <w:p w:rsidR="0080279C" w:rsidRPr="007454F4" w:rsidRDefault="0080279C" w:rsidP="0080279C">
      <w:pPr>
        <w:spacing w:line="360" w:lineRule="auto"/>
        <w:ind w:firstLineChars="1001" w:firstLine="3604"/>
        <w:rPr>
          <w:rFonts w:ascii="宋体" w:hAnsi="宋体" w:cs="楷体_GB2312"/>
          <w:color w:val="000000" w:themeColor="text1"/>
          <w:sz w:val="36"/>
          <w:szCs w:val="36"/>
        </w:rPr>
      </w:pPr>
      <w:r w:rsidRPr="007454F4">
        <w:rPr>
          <w:rFonts w:ascii="宋体" w:hAnsi="宋体" w:cs="楷体_GB2312" w:hint="eastAsia"/>
          <w:color w:val="000000" w:themeColor="text1"/>
          <w:sz w:val="36"/>
          <w:szCs w:val="36"/>
        </w:rPr>
        <w:t>响应文件封面</w:t>
      </w:r>
    </w:p>
    <w:p w:rsidR="0080279C" w:rsidRPr="007454F4" w:rsidRDefault="0080279C" w:rsidP="0080279C">
      <w:pPr>
        <w:spacing w:line="360" w:lineRule="auto"/>
        <w:ind w:firstLineChars="1001" w:firstLine="3604"/>
        <w:rPr>
          <w:rFonts w:ascii="宋体" w:hAnsi="宋体" w:cs="楷体_GB2312"/>
          <w:color w:val="000000" w:themeColor="text1"/>
          <w:sz w:val="36"/>
          <w:szCs w:val="36"/>
        </w:rPr>
      </w:pPr>
    </w:p>
    <w:p w:rsidR="0080279C" w:rsidRPr="007454F4" w:rsidRDefault="0080279C" w:rsidP="0080279C">
      <w:pPr>
        <w:spacing w:line="360" w:lineRule="auto"/>
        <w:ind w:firstLineChars="601" w:firstLine="3137"/>
        <w:rPr>
          <w:rFonts w:ascii="宋体" w:hAnsi="宋体"/>
          <w:b/>
          <w:bCs/>
          <w:color w:val="000000" w:themeColor="text1"/>
          <w:kern w:val="0"/>
          <w:sz w:val="52"/>
          <w:szCs w:val="52"/>
        </w:rPr>
      </w:pPr>
      <w:r w:rsidRPr="007454F4">
        <w:rPr>
          <w:rFonts w:ascii="宋体" w:hAnsi="宋体" w:cs="宋体" w:hint="eastAsia"/>
          <w:b/>
          <w:bCs/>
          <w:color w:val="000000" w:themeColor="text1"/>
          <w:kern w:val="0"/>
          <w:sz w:val="52"/>
          <w:szCs w:val="52"/>
        </w:rPr>
        <w:t>（项目名称）</w:t>
      </w:r>
    </w:p>
    <w:p w:rsidR="0080279C" w:rsidRPr="007454F4" w:rsidRDefault="0080279C" w:rsidP="0080279C">
      <w:pPr>
        <w:spacing w:line="360" w:lineRule="auto"/>
        <w:ind w:firstLineChars="701" w:firstLine="3659"/>
        <w:rPr>
          <w:rFonts w:ascii="宋体" w:hAnsi="宋体"/>
          <w:b/>
          <w:bCs/>
          <w:color w:val="000000" w:themeColor="text1"/>
          <w:kern w:val="0"/>
          <w:sz w:val="52"/>
          <w:szCs w:val="52"/>
        </w:rPr>
      </w:pPr>
      <w:r w:rsidRPr="007454F4">
        <w:rPr>
          <w:rFonts w:ascii="宋体" w:hAnsi="宋体" w:cs="宋体" w:hint="eastAsia"/>
          <w:b/>
          <w:bCs/>
          <w:color w:val="000000" w:themeColor="text1"/>
          <w:kern w:val="0"/>
          <w:sz w:val="52"/>
          <w:szCs w:val="52"/>
        </w:rPr>
        <w:t>响应文件</w:t>
      </w:r>
    </w:p>
    <w:p w:rsidR="0080279C" w:rsidRPr="007454F4" w:rsidRDefault="0080279C" w:rsidP="0080279C">
      <w:pPr>
        <w:spacing w:line="360" w:lineRule="auto"/>
        <w:ind w:firstLineChars="1000" w:firstLine="3600"/>
        <w:rPr>
          <w:rFonts w:ascii="宋体" w:hAnsi="宋体"/>
          <w:b/>
          <w:bCs/>
          <w:color w:val="000000" w:themeColor="text1"/>
          <w:kern w:val="0"/>
          <w:sz w:val="36"/>
          <w:szCs w:val="36"/>
        </w:rPr>
      </w:pPr>
      <w:r w:rsidRPr="007454F4">
        <w:rPr>
          <w:rFonts w:ascii="宋体" w:hAnsi="宋体" w:cs="楷体_GB2312" w:hint="eastAsia"/>
          <w:color w:val="000000" w:themeColor="text1"/>
          <w:sz w:val="36"/>
          <w:szCs w:val="36"/>
        </w:rPr>
        <w:t>（正本</w:t>
      </w:r>
      <w:r w:rsidRPr="007454F4">
        <w:rPr>
          <w:rFonts w:ascii="宋体" w:hAnsi="宋体" w:cs="楷体_GB2312"/>
          <w:color w:val="000000" w:themeColor="text1"/>
          <w:sz w:val="36"/>
          <w:szCs w:val="36"/>
        </w:rPr>
        <w:t>/</w:t>
      </w:r>
      <w:r w:rsidRPr="007454F4">
        <w:rPr>
          <w:rFonts w:ascii="宋体" w:hAnsi="宋体" w:cs="楷体_GB2312" w:hint="eastAsia"/>
          <w:color w:val="000000" w:themeColor="text1"/>
          <w:sz w:val="36"/>
          <w:szCs w:val="36"/>
        </w:rPr>
        <w:t>副本）</w:t>
      </w:r>
    </w:p>
    <w:p w:rsidR="0080279C" w:rsidRPr="007454F4" w:rsidRDefault="0080279C" w:rsidP="004443AD">
      <w:pPr>
        <w:spacing w:line="360" w:lineRule="auto"/>
        <w:ind w:firstLineChars="201" w:firstLine="484"/>
        <w:jc w:val="center"/>
        <w:rPr>
          <w:rFonts w:ascii="楷体_GB2312" w:eastAsia="楷体_GB2312" w:hAnsi="宋体"/>
          <w:b/>
          <w:bCs/>
          <w:color w:val="000000" w:themeColor="text1"/>
          <w:kern w:val="0"/>
          <w:sz w:val="24"/>
          <w:szCs w:val="24"/>
        </w:rPr>
      </w:pPr>
    </w:p>
    <w:p w:rsidR="0080279C" w:rsidRPr="007454F4" w:rsidRDefault="0080279C" w:rsidP="0080279C">
      <w:pPr>
        <w:spacing w:line="360" w:lineRule="auto"/>
        <w:ind w:firstLineChars="201" w:firstLine="482"/>
        <w:jc w:val="left"/>
        <w:rPr>
          <w:rFonts w:ascii="宋体" w:hAnsi="宋体" w:cs="宋体"/>
          <w:color w:val="000000" w:themeColor="text1"/>
          <w:sz w:val="24"/>
          <w:szCs w:val="24"/>
        </w:rPr>
      </w:pPr>
    </w:p>
    <w:p w:rsidR="0080279C" w:rsidRPr="007454F4" w:rsidRDefault="0080279C" w:rsidP="0080279C">
      <w:pPr>
        <w:spacing w:line="360" w:lineRule="auto"/>
        <w:ind w:firstLineChars="201" w:firstLine="482"/>
        <w:rPr>
          <w:rFonts w:ascii="宋体" w:hAnsi="宋体" w:cs="宋体"/>
          <w:color w:val="000000" w:themeColor="text1"/>
          <w:sz w:val="24"/>
          <w:szCs w:val="24"/>
        </w:rPr>
      </w:pPr>
      <w:r w:rsidRPr="007454F4">
        <w:rPr>
          <w:rFonts w:ascii="宋体" w:hAnsi="宋体" w:cs="宋体" w:hint="eastAsia"/>
          <w:color w:val="000000" w:themeColor="text1"/>
          <w:sz w:val="24"/>
          <w:szCs w:val="24"/>
        </w:rPr>
        <w:t>项目编号：</w:t>
      </w:r>
    </w:p>
    <w:p w:rsidR="0080279C" w:rsidRPr="007454F4" w:rsidRDefault="0080279C" w:rsidP="0080279C">
      <w:pPr>
        <w:spacing w:line="360" w:lineRule="auto"/>
        <w:ind w:firstLineChars="201" w:firstLine="482"/>
        <w:rPr>
          <w:rFonts w:ascii="宋体" w:hAnsi="宋体" w:cs="宋体"/>
          <w:color w:val="000000" w:themeColor="text1"/>
          <w:sz w:val="24"/>
          <w:szCs w:val="24"/>
        </w:rPr>
      </w:pPr>
      <w:r w:rsidRPr="007454F4">
        <w:rPr>
          <w:rFonts w:ascii="宋体" w:hAnsi="宋体" w:cs="宋体" w:hint="eastAsia"/>
          <w:color w:val="000000" w:themeColor="text1"/>
          <w:sz w:val="24"/>
          <w:szCs w:val="24"/>
        </w:rPr>
        <w:t>包号：第包（若项目分包时使用）</w:t>
      </w:r>
    </w:p>
    <w:p w:rsidR="0080279C" w:rsidRPr="007454F4" w:rsidRDefault="0080279C" w:rsidP="0080279C">
      <w:pPr>
        <w:spacing w:line="360" w:lineRule="auto"/>
        <w:ind w:firstLineChars="201" w:firstLine="482"/>
        <w:jc w:val="center"/>
        <w:rPr>
          <w:rFonts w:ascii="宋体" w:hAnsi="宋体" w:cs="宋体"/>
          <w:color w:val="000000" w:themeColor="text1"/>
          <w:sz w:val="24"/>
          <w:szCs w:val="24"/>
        </w:rPr>
      </w:pPr>
    </w:p>
    <w:p w:rsidR="0080279C" w:rsidRPr="007454F4" w:rsidRDefault="0080279C" w:rsidP="0080279C">
      <w:pPr>
        <w:spacing w:line="360" w:lineRule="auto"/>
        <w:rPr>
          <w:rFonts w:ascii="宋体" w:hAnsi="宋体" w:cs="宋体"/>
          <w:color w:val="000000" w:themeColor="text1"/>
          <w:sz w:val="24"/>
          <w:szCs w:val="24"/>
        </w:rPr>
      </w:pPr>
    </w:p>
    <w:p w:rsidR="0080279C" w:rsidRPr="007454F4" w:rsidRDefault="0080279C" w:rsidP="0080279C">
      <w:pPr>
        <w:spacing w:line="360" w:lineRule="auto"/>
        <w:ind w:firstLineChars="201" w:firstLine="482"/>
        <w:jc w:val="center"/>
        <w:rPr>
          <w:rFonts w:ascii="宋体" w:hAnsi="宋体" w:cs="宋体"/>
          <w:color w:val="000000" w:themeColor="text1"/>
          <w:sz w:val="24"/>
          <w:szCs w:val="24"/>
        </w:rPr>
      </w:pPr>
      <w:r w:rsidRPr="007454F4">
        <w:rPr>
          <w:rFonts w:ascii="宋体" w:hAnsi="宋体" w:cs="宋体" w:hint="eastAsia"/>
          <w:color w:val="000000" w:themeColor="text1"/>
          <w:sz w:val="24"/>
          <w:szCs w:val="24"/>
        </w:rPr>
        <w:t>（供应商名称）</w:t>
      </w:r>
    </w:p>
    <w:p w:rsidR="0080279C" w:rsidRPr="007454F4" w:rsidRDefault="0080279C" w:rsidP="0080279C">
      <w:pPr>
        <w:spacing w:line="360" w:lineRule="auto"/>
        <w:ind w:firstLineChars="201" w:firstLine="482"/>
        <w:jc w:val="center"/>
        <w:rPr>
          <w:rFonts w:ascii="宋体" w:hAnsi="宋体" w:cs="宋体"/>
          <w:color w:val="000000" w:themeColor="text1"/>
          <w:sz w:val="24"/>
          <w:szCs w:val="24"/>
        </w:rPr>
      </w:pPr>
    </w:p>
    <w:p w:rsidR="0080279C" w:rsidRPr="007454F4" w:rsidRDefault="0080279C" w:rsidP="0080279C">
      <w:pPr>
        <w:spacing w:line="360" w:lineRule="auto"/>
        <w:ind w:firstLineChars="201" w:firstLine="482"/>
        <w:jc w:val="center"/>
        <w:rPr>
          <w:rFonts w:ascii="宋体" w:hAnsi="宋体" w:cs="宋体"/>
          <w:color w:val="000000" w:themeColor="text1"/>
          <w:sz w:val="24"/>
          <w:szCs w:val="24"/>
        </w:rPr>
      </w:pPr>
      <w:r w:rsidRPr="007454F4">
        <w:rPr>
          <w:rFonts w:ascii="宋体" w:hAnsi="宋体" w:cs="宋体" w:hint="eastAsia"/>
          <w:color w:val="000000" w:themeColor="text1"/>
          <w:sz w:val="24"/>
          <w:szCs w:val="24"/>
        </w:rPr>
        <w:t>年月日</w:t>
      </w:r>
      <w:bookmarkStart w:id="29" w:name="_Toc482026546"/>
    </w:p>
    <w:p w:rsidR="0080279C" w:rsidRPr="007454F4" w:rsidRDefault="0080279C" w:rsidP="0080279C">
      <w:pPr>
        <w:spacing w:line="360" w:lineRule="auto"/>
        <w:rPr>
          <w:rFonts w:ascii="宋体" w:hAnsi="宋体" w:cs="宋体"/>
          <w:color w:val="000000" w:themeColor="text1"/>
          <w:sz w:val="24"/>
          <w:szCs w:val="24"/>
        </w:rPr>
      </w:pPr>
      <w:bookmarkStart w:id="30" w:name="_Toc482196940"/>
      <w:bookmarkEnd w:id="29"/>
      <w:r w:rsidRPr="007454F4">
        <w:rPr>
          <w:rFonts w:ascii="宋体" w:hAnsi="宋体" w:cs="宋体"/>
          <w:color w:val="000000" w:themeColor="text1"/>
          <w:sz w:val="24"/>
          <w:szCs w:val="24"/>
        </w:rPr>
        <w:br w:type="page"/>
      </w:r>
    </w:p>
    <w:bookmarkEnd w:id="30"/>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lastRenderedPageBreak/>
        <w:t>格式二：</w:t>
      </w:r>
    </w:p>
    <w:p w:rsidR="0080279C" w:rsidRPr="007454F4" w:rsidRDefault="0080279C" w:rsidP="0080279C">
      <w:pPr>
        <w:spacing w:line="360" w:lineRule="auto"/>
        <w:jc w:val="center"/>
        <w:rPr>
          <w:rFonts w:ascii="宋体" w:hAnsi="宋体" w:cs="宋体"/>
          <w:color w:val="000000" w:themeColor="text1"/>
          <w:sz w:val="24"/>
          <w:szCs w:val="24"/>
        </w:rPr>
      </w:pPr>
      <w:r w:rsidRPr="007454F4">
        <w:rPr>
          <w:rFonts w:ascii="宋体" w:hAnsi="宋体" w:cs="宋体" w:hint="eastAsia"/>
          <w:color w:val="000000" w:themeColor="text1"/>
          <w:sz w:val="24"/>
          <w:szCs w:val="24"/>
        </w:rPr>
        <w:t>投标文件目录</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一. 投标承诺书…………………………………………………………</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xml:space="preserve">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二. 开标一览表</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xml:space="preserve">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三. 法定代表人身份证明…………………………………………………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四. 授权委托人身份证明</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五. 授权委托书</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xml:space="preserve">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六. 投标货物分项报价明细表……………………………………………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七. 投标货物情况介绍表  …………………………………………</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xml:space="preserve">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八. 技术规格响应表…………………………………………</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xml:space="preserve">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九. 售后服务承诺及方案…………………</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十. 商务规格响应表……………………………………………</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xml:space="preserve"> （ ）</w:t>
      </w:r>
    </w:p>
    <w:p w:rsidR="0080279C" w:rsidRPr="007454F4" w:rsidRDefault="0080279C" w:rsidP="0080279C">
      <w:pPr>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 xml:space="preserve">十一. 上一年度财务会计制度… </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w:t>
      </w:r>
    </w:p>
    <w:p w:rsidR="0080279C" w:rsidRPr="007454F4" w:rsidRDefault="0080279C" w:rsidP="0080279C">
      <w:pPr>
        <w:autoSpaceDE w:val="0"/>
        <w:autoSpaceDN w:val="0"/>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十二. 依法缴纳税收证明</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xml:space="preserve"> （ ）</w:t>
      </w:r>
    </w:p>
    <w:p w:rsidR="0080279C" w:rsidRPr="007454F4" w:rsidRDefault="0080279C" w:rsidP="0080279C">
      <w:pPr>
        <w:autoSpaceDE w:val="0"/>
        <w:autoSpaceDN w:val="0"/>
        <w:spacing w:line="360" w:lineRule="auto"/>
        <w:rPr>
          <w:rFonts w:ascii="宋体" w:hAnsi="宋体" w:cs="宋体"/>
          <w:color w:val="000000" w:themeColor="text1"/>
          <w:sz w:val="24"/>
          <w:szCs w:val="24"/>
        </w:rPr>
      </w:pPr>
      <w:r w:rsidRPr="007454F4">
        <w:rPr>
          <w:rFonts w:ascii="宋体" w:hAnsi="宋体" w:cs="宋体" w:hint="eastAsia"/>
          <w:color w:val="000000" w:themeColor="text1"/>
          <w:sz w:val="24"/>
          <w:szCs w:val="24"/>
        </w:rPr>
        <w:t>十三. 缴纳社会保险的凭据……………………………………………… （ ）</w:t>
      </w:r>
    </w:p>
    <w:p w:rsidR="0080279C" w:rsidRPr="007454F4" w:rsidRDefault="0080279C" w:rsidP="0080279C">
      <w:pPr>
        <w:autoSpaceDE w:val="0"/>
        <w:autoSpaceDN w:val="0"/>
        <w:spacing w:line="360" w:lineRule="auto"/>
        <w:jc w:val="left"/>
        <w:rPr>
          <w:rFonts w:ascii="宋体" w:hAnsi="宋体" w:cs="宋体"/>
          <w:color w:val="000000" w:themeColor="text1"/>
          <w:sz w:val="24"/>
          <w:szCs w:val="24"/>
        </w:rPr>
      </w:pPr>
      <w:r w:rsidRPr="007454F4">
        <w:rPr>
          <w:rFonts w:ascii="宋体" w:hAnsi="宋体" w:cs="宋体" w:hint="eastAsia"/>
          <w:color w:val="000000" w:themeColor="text1"/>
          <w:sz w:val="24"/>
          <w:szCs w:val="24"/>
        </w:rPr>
        <w:t>十四.参加政府采购前三年内在经营活动中无重大违法记录书面声明</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w:t>
      </w:r>
    </w:p>
    <w:p w:rsidR="0080279C" w:rsidRPr="007454F4" w:rsidRDefault="0080279C" w:rsidP="0080279C">
      <w:pPr>
        <w:rPr>
          <w:rFonts w:ascii="宋体" w:hAnsi="宋体" w:cs="宋体"/>
          <w:color w:val="000000" w:themeColor="text1"/>
          <w:sz w:val="24"/>
          <w:szCs w:val="24"/>
        </w:rPr>
      </w:pPr>
      <w:r w:rsidRPr="007454F4">
        <w:rPr>
          <w:rFonts w:ascii="宋体" w:hAnsi="宋体" w:cs="宋体" w:hint="eastAsia"/>
          <w:color w:val="000000" w:themeColor="text1"/>
          <w:sz w:val="24"/>
          <w:szCs w:val="24"/>
        </w:rPr>
        <w:t>十</w:t>
      </w:r>
      <w:r>
        <w:rPr>
          <w:rFonts w:ascii="宋体" w:hAnsi="宋体" w:cs="宋体" w:hint="eastAsia"/>
          <w:color w:val="000000" w:themeColor="text1"/>
          <w:sz w:val="24"/>
          <w:szCs w:val="24"/>
        </w:rPr>
        <w:t>五</w:t>
      </w:r>
      <w:r w:rsidRPr="007454F4">
        <w:rPr>
          <w:rFonts w:ascii="宋体" w:hAnsi="宋体" w:cs="宋体" w:hint="eastAsia"/>
          <w:color w:val="000000" w:themeColor="text1"/>
          <w:sz w:val="24"/>
          <w:szCs w:val="24"/>
        </w:rPr>
        <w:t>.各类证明材料…………………………………………………</w:t>
      </w:r>
      <w:r w:rsidRPr="007454F4">
        <w:rPr>
          <w:rFonts w:ascii="宋体" w:hAnsi="宋体" w:cs="宋体"/>
          <w:color w:val="000000" w:themeColor="text1"/>
          <w:sz w:val="24"/>
          <w:szCs w:val="24"/>
        </w:rPr>
        <w:t>……</w:t>
      </w:r>
      <w:r w:rsidRPr="007454F4">
        <w:rPr>
          <w:rFonts w:ascii="宋体" w:hAnsi="宋体" w:cs="宋体" w:hint="eastAsia"/>
          <w:color w:val="000000" w:themeColor="text1"/>
          <w:sz w:val="24"/>
          <w:szCs w:val="24"/>
        </w:rPr>
        <w:t xml:space="preserve">  （ ）</w:t>
      </w:r>
    </w:p>
    <w:p w:rsidR="0080279C" w:rsidRPr="007454F4" w:rsidRDefault="0080279C" w:rsidP="0080279C">
      <w:pPr>
        <w:pStyle w:val="2"/>
        <w:keepNext w:val="0"/>
        <w:keepLines w:val="0"/>
        <w:spacing w:line="360" w:lineRule="auto"/>
        <w:jc w:val="left"/>
        <w:rPr>
          <w:rFonts w:ascii="宋体" w:eastAsia="宋体" w:hAnsi="宋体"/>
          <w:color w:val="000000" w:themeColor="text1"/>
          <w:sz w:val="24"/>
          <w:szCs w:val="24"/>
        </w:rPr>
      </w:pPr>
      <w:bookmarkStart w:id="31" w:name="_Toc482026547"/>
      <w:r w:rsidRPr="007454F4">
        <w:rPr>
          <w:rFonts w:ascii="宋体" w:eastAsia="宋体" w:hAnsi="宋体"/>
          <w:color w:val="000000" w:themeColor="text1"/>
          <w:sz w:val="24"/>
          <w:szCs w:val="24"/>
        </w:rPr>
        <w:br w:type="page"/>
      </w:r>
      <w:bookmarkEnd w:id="31"/>
    </w:p>
    <w:p w:rsidR="0080279C" w:rsidRPr="007454F4" w:rsidRDefault="0080279C" w:rsidP="0080279C">
      <w:pPr>
        <w:spacing w:line="360" w:lineRule="auto"/>
        <w:rPr>
          <w:rFonts w:ascii="宋体" w:hAnsi="宋体"/>
          <w:bCs/>
          <w:color w:val="000000" w:themeColor="text1"/>
          <w:sz w:val="24"/>
          <w:szCs w:val="24"/>
        </w:rPr>
      </w:pPr>
      <w:r w:rsidRPr="007454F4">
        <w:rPr>
          <w:rFonts w:ascii="宋体" w:hAnsi="宋体" w:hint="eastAsia"/>
          <w:bCs/>
          <w:color w:val="000000" w:themeColor="text1"/>
          <w:sz w:val="24"/>
          <w:szCs w:val="24"/>
        </w:rPr>
        <w:lastRenderedPageBreak/>
        <w:t>格式三：</w:t>
      </w:r>
    </w:p>
    <w:p w:rsidR="0080279C" w:rsidRPr="007454F4" w:rsidRDefault="0080279C" w:rsidP="0080279C">
      <w:pPr>
        <w:spacing w:line="360" w:lineRule="auto"/>
        <w:jc w:val="center"/>
        <w:rPr>
          <w:rFonts w:ascii="宋体" w:hAnsi="宋体"/>
          <w:bCs/>
          <w:color w:val="000000" w:themeColor="text1"/>
          <w:sz w:val="24"/>
          <w:szCs w:val="24"/>
        </w:rPr>
      </w:pPr>
      <w:r w:rsidRPr="007454F4">
        <w:rPr>
          <w:rFonts w:ascii="宋体" w:hAnsi="宋体" w:hint="eastAsia"/>
          <w:bCs/>
          <w:color w:val="000000" w:themeColor="text1"/>
          <w:sz w:val="24"/>
          <w:szCs w:val="24"/>
        </w:rPr>
        <w:t>投标承诺书</w:t>
      </w:r>
    </w:p>
    <w:p w:rsidR="0080279C" w:rsidRPr="007454F4" w:rsidRDefault="0080279C" w:rsidP="0080279C">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 xml:space="preserve">达拉特旗公共资源交易中心： </w:t>
      </w:r>
    </w:p>
    <w:p w:rsidR="0080279C" w:rsidRPr="007454F4" w:rsidRDefault="0080279C" w:rsidP="0080279C">
      <w:pPr>
        <w:spacing w:line="360" w:lineRule="auto"/>
        <w:ind w:firstLineChars="220" w:firstLine="528"/>
        <w:rPr>
          <w:rFonts w:ascii="宋体" w:hAnsi="宋体"/>
          <w:color w:val="000000" w:themeColor="text1"/>
          <w:sz w:val="24"/>
          <w:szCs w:val="24"/>
        </w:rPr>
      </w:pPr>
      <w:r w:rsidRPr="007454F4">
        <w:rPr>
          <w:rFonts w:ascii="宋体" w:hAnsi="宋体" w:hint="eastAsia"/>
          <w:color w:val="000000" w:themeColor="text1"/>
          <w:sz w:val="24"/>
          <w:szCs w:val="24"/>
        </w:rPr>
        <w:t>1.按照已收到的项目（项目编号：）单一来源文件要求，经我方</w:t>
      </w:r>
      <w:r w:rsidRPr="007454F4">
        <w:rPr>
          <w:rFonts w:ascii="宋体" w:hAnsi="宋体" w:hint="eastAsia"/>
          <w:color w:val="000000" w:themeColor="text1"/>
          <w:sz w:val="24"/>
          <w:szCs w:val="24"/>
          <w:u w:val="single"/>
        </w:rPr>
        <w:t xml:space="preserve">  （供应商名称）  </w:t>
      </w:r>
      <w:r w:rsidRPr="007454F4">
        <w:rPr>
          <w:rFonts w:ascii="宋体" w:hAnsi="宋体" w:hint="eastAsia"/>
          <w:color w:val="000000" w:themeColor="text1"/>
          <w:sz w:val="24"/>
          <w:szCs w:val="24"/>
        </w:rPr>
        <w:t>认真研究投标须知、合同条款、技术规范、资质要求和其它有关要求后，我方愿按上述合同条款、技术规范、资质要求进行投标。我方完全接受本次单一来源文件规定的所有要求，并承诺在中标后执行单一来源文件、响应文件和合同的全部要求，并履行我方的全部义务。我方的最终报价为总承包价，保证不以任何理由增加报价。如有缺项、漏项部分，均由我方无条件负责补齐。</w:t>
      </w:r>
    </w:p>
    <w:p w:rsidR="0080279C" w:rsidRPr="007454F4" w:rsidRDefault="0080279C" w:rsidP="0080279C">
      <w:pPr>
        <w:spacing w:line="360" w:lineRule="auto"/>
        <w:ind w:firstLine="57"/>
        <w:rPr>
          <w:rFonts w:ascii="宋体" w:hAnsi="宋体"/>
          <w:color w:val="000000" w:themeColor="text1"/>
          <w:sz w:val="24"/>
          <w:szCs w:val="24"/>
        </w:rPr>
      </w:pPr>
      <w:r w:rsidRPr="007454F4">
        <w:rPr>
          <w:rFonts w:ascii="宋体" w:hAnsi="宋体" w:hint="eastAsia"/>
          <w:color w:val="000000" w:themeColor="text1"/>
          <w:sz w:val="24"/>
          <w:szCs w:val="24"/>
        </w:rPr>
        <w:t xml:space="preserve">    2. 我方同意所递交的响应文件在“投标须知”规定的投标有效期内有效，在此期间内我方的投标如能中标，我方将受此约束。</w:t>
      </w:r>
    </w:p>
    <w:p w:rsidR="0080279C" w:rsidRPr="007454F4" w:rsidRDefault="0080279C" w:rsidP="0080279C">
      <w:pPr>
        <w:spacing w:line="360" w:lineRule="auto"/>
        <w:ind w:firstLineChars="220" w:firstLine="528"/>
        <w:rPr>
          <w:rFonts w:ascii="宋体" w:hAnsi="宋体"/>
          <w:color w:val="000000" w:themeColor="text1"/>
          <w:sz w:val="24"/>
          <w:szCs w:val="24"/>
        </w:rPr>
      </w:pPr>
      <w:r w:rsidRPr="007454F4">
        <w:rPr>
          <w:rFonts w:ascii="宋体" w:hAnsi="宋体" w:hint="eastAsia"/>
          <w:color w:val="000000" w:themeColor="text1"/>
          <w:sz w:val="24"/>
          <w:szCs w:val="24"/>
        </w:rPr>
        <w:t>3. 我方郑重声明：所提供的响应文件内容全部真实有效。如经查实承诺的内容事项存在虚假，我公司愿意接受提供虚假材料谋取中标追究法律责任。</w:t>
      </w:r>
    </w:p>
    <w:p w:rsidR="0080279C" w:rsidRPr="007454F4" w:rsidRDefault="0080279C" w:rsidP="0080279C">
      <w:pPr>
        <w:spacing w:line="360" w:lineRule="auto"/>
        <w:ind w:firstLineChars="220" w:firstLine="528"/>
        <w:rPr>
          <w:rFonts w:ascii="宋体" w:hAnsi="宋体"/>
          <w:color w:val="000000" w:themeColor="text1"/>
          <w:sz w:val="24"/>
          <w:szCs w:val="24"/>
        </w:rPr>
      </w:pPr>
      <w:r w:rsidRPr="007454F4">
        <w:rPr>
          <w:rFonts w:ascii="宋体" w:hAnsi="宋体" w:hint="eastAsia"/>
          <w:color w:val="000000" w:themeColor="text1"/>
          <w:sz w:val="24"/>
          <w:szCs w:val="24"/>
        </w:rPr>
        <w:t>4. 我方将严格遵守《中华人民共和国政府采购法》、《</w:t>
      </w:r>
      <w:r w:rsidRPr="007454F4">
        <w:rPr>
          <w:rFonts w:ascii="宋体" w:hAnsi="宋体"/>
          <w:color w:val="000000" w:themeColor="text1"/>
          <w:sz w:val="24"/>
          <w:szCs w:val="24"/>
        </w:rPr>
        <w:t>中华人民共和国合同法</w:t>
      </w:r>
      <w:r w:rsidRPr="007454F4">
        <w:rPr>
          <w:rFonts w:ascii="宋体" w:hAnsi="宋体" w:hint="eastAsia"/>
          <w:color w:val="000000" w:themeColor="text1"/>
          <w:sz w:val="24"/>
          <w:szCs w:val="24"/>
        </w:rPr>
        <w:t>》等有关法律、法规规定，如有违反，无条件接受相关部门的处罚；</w:t>
      </w:r>
    </w:p>
    <w:p w:rsidR="0080279C" w:rsidRPr="007454F4" w:rsidRDefault="0080279C" w:rsidP="0080279C">
      <w:pPr>
        <w:spacing w:line="360" w:lineRule="auto"/>
        <w:ind w:firstLineChars="220" w:firstLine="528"/>
        <w:rPr>
          <w:rFonts w:ascii="宋体" w:hAnsi="宋体"/>
          <w:color w:val="000000" w:themeColor="text1"/>
          <w:sz w:val="24"/>
          <w:szCs w:val="24"/>
        </w:rPr>
      </w:pPr>
      <w:r w:rsidRPr="007454F4">
        <w:rPr>
          <w:rFonts w:ascii="宋体" w:hAnsi="宋体" w:hint="eastAsia"/>
          <w:color w:val="000000" w:themeColor="text1"/>
          <w:sz w:val="24"/>
          <w:szCs w:val="24"/>
        </w:rPr>
        <w:t>5. 我方同意提供</w:t>
      </w:r>
      <w:r w:rsidRPr="007454F4">
        <w:rPr>
          <w:rFonts w:ascii="宋体" w:hAnsi="宋体" w:hint="eastAsia"/>
          <w:color w:val="000000" w:themeColor="text1"/>
          <w:kern w:val="0"/>
          <w:sz w:val="24"/>
          <w:szCs w:val="24"/>
        </w:rPr>
        <w:t>按照贵方</w:t>
      </w:r>
      <w:r w:rsidRPr="007454F4">
        <w:rPr>
          <w:rFonts w:ascii="宋体" w:hAnsi="宋体" w:hint="eastAsia"/>
          <w:color w:val="000000" w:themeColor="text1"/>
          <w:sz w:val="24"/>
          <w:szCs w:val="24"/>
        </w:rPr>
        <w:t>可能另外要求的与其投标有关的任何数据或资料。除非另外达成协议并生效，否则，中标通知书和本响应文件将构成约束双方合同的组成部分。</w:t>
      </w:r>
    </w:p>
    <w:p w:rsidR="0080279C" w:rsidRPr="007454F4" w:rsidRDefault="0080279C" w:rsidP="0080279C">
      <w:pPr>
        <w:spacing w:line="360" w:lineRule="auto"/>
        <w:ind w:firstLineChars="220" w:firstLine="528"/>
        <w:rPr>
          <w:rFonts w:ascii="宋体" w:hAnsi="宋体"/>
          <w:color w:val="000000" w:themeColor="text1"/>
          <w:kern w:val="0"/>
          <w:sz w:val="24"/>
          <w:szCs w:val="24"/>
        </w:rPr>
      </w:pPr>
      <w:r w:rsidRPr="007454F4">
        <w:rPr>
          <w:rFonts w:ascii="宋体" w:hAnsi="宋体" w:hint="eastAsia"/>
          <w:color w:val="000000" w:themeColor="text1"/>
          <w:kern w:val="0"/>
          <w:sz w:val="24"/>
          <w:szCs w:val="24"/>
        </w:rPr>
        <w:t>6. 我单位如果出现违法违规情况，愿意承担取消中标资格、接受有关监督部门处罚等后果。</w:t>
      </w:r>
    </w:p>
    <w:p w:rsidR="0080279C" w:rsidRPr="007454F4" w:rsidRDefault="0080279C" w:rsidP="0080279C">
      <w:pPr>
        <w:spacing w:line="360" w:lineRule="auto"/>
        <w:ind w:firstLineChars="220" w:firstLine="528"/>
        <w:rPr>
          <w:rFonts w:ascii="宋体" w:hAnsi="宋体"/>
          <w:color w:val="000000" w:themeColor="text1"/>
          <w:kern w:val="0"/>
          <w:sz w:val="24"/>
          <w:szCs w:val="24"/>
        </w:rPr>
      </w:pPr>
    </w:p>
    <w:p w:rsidR="0080279C" w:rsidRPr="007454F4" w:rsidRDefault="0080279C" w:rsidP="0080279C">
      <w:pPr>
        <w:spacing w:line="360" w:lineRule="auto"/>
        <w:ind w:firstLineChars="220" w:firstLine="528"/>
        <w:rPr>
          <w:rFonts w:ascii="宋体" w:hAnsi="宋体"/>
          <w:color w:val="000000" w:themeColor="text1"/>
          <w:kern w:val="0"/>
          <w:sz w:val="24"/>
          <w:szCs w:val="24"/>
        </w:rPr>
      </w:pPr>
    </w:p>
    <w:p w:rsidR="0080279C" w:rsidRPr="007454F4" w:rsidRDefault="0080279C" w:rsidP="0080279C">
      <w:pPr>
        <w:spacing w:line="360" w:lineRule="auto"/>
        <w:ind w:firstLineChars="220" w:firstLine="528"/>
        <w:rPr>
          <w:rFonts w:ascii="宋体" w:hAnsi="宋体"/>
          <w:color w:val="000000" w:themeColor="text1"/>
          <w:sz w:val="24"/>
          <w:szCs w:val="24"/>
        </w:rPr>
      </w:pPr>
      <w:r w:rsidRPr="007454F4">
        <w:rPr>
          <w:rFonts w:ascii="宋体" w:hAnsi="宋体" w:hint="eastAsia"/>
          <w:color w:val="000000" w:themeColor="text1"/>
          <w:kern w:val="0"/>
          <w:sz w:val="24"/>
          <w:szCs w:val="24"/>
        </w:rPr>
        <w:t xml:space="preserve">详细地址：                        </w:t>
      </w:r>
      <w:r w:rsidRPr="007454F4">
        <w:rPr>
          <w:rFonts w:ascii="宋体" w:hAnsi="宋体" w:hint="eastAsia"/>
          <w:color w:val="000000" w:themeColor="text1"/>
          <w:sz w:val="24"/>
          <w:szCs w:val="24"/>
        </w:rPr>
        <w:t>邮政编码：</w:t>
      </w:r>
    </w:p>
    <w:p w:rsidR="0080279C" w:rsidRPr="007454F4" w:rsidRDefault="0080279C" w:rsidP="0080279C">
      <w:pPr>
        <w:autoSpaceDE w:val="0"/>
        <w:autoSpaceDN w:val="0"/>
        <w:adjustRightInd w:val="0"/>
        <w:spacing w:line="360" w:lineRule="auto"/>
        <w:ind w:right="246" w:firstLineChars="300" w:firstLine="720"/>
        <w:rPr>
          <w:rFonts w:ascii="宋体" w:hAnsi="宋体"/>
          <w:color w:val="000000" w:themeColor="text1"/>
          <w:kern w:val="0"/>
          <w:sz w:val="24"/>
          <w:szCs w:val="24"/>
        </w:rPr>
      </w:pPr>
      <w:r w:rsidRPr="007454F4">
        <w:rPr>
          <w:rFonts w:ascii="宋体" w:hAnsi="宋体" w:hint="eastAsia"/>
          <w:color w:val="000000" w:themeColor="text1"/>
          <w:kern w:val="0"/>
          <w:sz w:val="24"/>
          <w:szCs w:val="24"/>
        </w:rPr>
        <w:t>电    话：                        电子函件：</w:t>
      </w:r>
    </w:p>
    <w:p w:rsidR="0080279C" w:rsidRPr="007454F4" w:rsidRDefault="0080279C" w:rsidP="0080279C">
      <w:pPr>
        <w:autoSpaceDE w:val="0"/>
        <w:autoSpaceDN w:val="0"/>
        <w:adjustRightInd w:val="0"/>
        <w:spacing w:line="360" w:lineRule="auto"/>
        <w:ind w:right="246" w:firstLineChars="300" w:firstLine="720"/>
        <w:rPr>
          <w:rFonts w:ascii="宋体" w:hAnsi="宋体"/>
          <w:color w:val="000000" w:themeColor="text1"/>
          <w:sz w:val="24"/>
          <w:szCs w:val="24"/>
        </w:rPr>
      </w:pPr>
      <w:r w:rsidRPr="007454F4">
        <w:rPr>
          <w:rFonts w:ascii="宋体" w:hAnsi="宋体" w:hint="eastAsia"/>
          <w:color w:val="000000" w:themeColor="text1"/>
          <w:sz w:val="24"/>
          <w:szCs w:val="24"/>
        </w:rPr>
        <w:t>供应商开户银行：                  账号/行号：</w:t>
      </w:r>
    </w:p>
    <w:p w:rsidR="0080279C" w:rsidRPr="007454F4" w:rsidRDefault="0080279C" w:rsidP="0080279C">
      <w:pPr>
        <w:adjustRightInd w:val="0"/>
        <w:snapToGrid w:val="0"/>
        <w:spacing w:line="360" w:lineRule="auto"/>
        <w:ind w:firstLineChars="300" w:firstLine="720"/>
        <w:rPr>
          <w:rFonts w:ascii="宋体" w:hAnsi="宋体"/>
          <w:color w:val="000000" w:themeColor="text1"/>
          <w:sz w:val="24"/>
          <w:szCs w:val="24"/>
        </w:rPr>
      </w:pPr>
      <w:r w:rsidRPr="007454F4">
        <w:rPr>
          <w:rFonts w:ascii="宋体" w:hAnsi="宋体" w:hint="eastAsia"/>
          <w:color w:val="000000" w:themeColor="text1"/>
          <w:sz w:val="24"/>
          <w:szCs w:val="24"/>
        </w:rPr>
        <w:t xml:space="preserve">供应商法人签字：            </w:t>
      </w:r>
    </w:p>
    <w:p w:rsidR="0080279C" w:rsidRPr="007454F4" w:rsidRDefault="0080279C" w:rsidP="0080279C">
      <w:pPr>
        <w:adjustRightInd w:val="0"/>
        <w:snapToGrid w:val="0"/>
        <w:spacing w:line="360" w:lineRule="auto"/>
        <w:ind w:firstLineChars="300" w:firstLine="720"/>
        <w:rPr>
          <w:rFonts w:ascii="宋体" w:hAnsi="宋体"/>
          <w:color w:val="000000" w:themeColor="text1"/>
          <w:sz w:val="24"/>
          <w:szCs w:val="24"/>
        </w:rPr>
      </w:pPr>
      <w:r w:rsidRPr="007454F4">
        <w:rPr>
          <w:rFonts w:ascii="宋体" w:hAnsi="宋体" w:hint="eastAsia"/>
          <w:color w:val="000000" w:themeColor="text1"/>
          <w:sz w:val="24"/>
          <w:szCs w:val="24"/>
        </w:rPr>
        <w:t>供应商法人授权代表签字：（加盖公章）     年 月 日</w:t>
      </w:r>
      <w:r w:rsidRPr="007454F4">
        <w:rPr>
          <w:rFonts w:ascii="宋体" w:hAnsi="宋体"/>
          <w:color w:val="000000" w:themeColor="text1"/>
          <w:sz w:val="24"/>
          <w:szCs w:val="24"/>
        </w:rPr>
        <w:br w:type="page"/>
      </w:r>
    </w:p>
    <w:p w:rsidR="0080279C" w:rsidRPr="007454F4" w:rsidRDefault="0080279C" w:rsidP="0080279C">
      <w:pPr>
        <w:adjustRightInd w:val="0"/>
        <w:snapToGrid w:val="0"/>
        <w:spacing w:line="360" w:lineRule="auto"/>
        <w:rPr>
          <w:rFonts w:ascii="宋体" w:hAnsi="宋体"/>
          <w:color w:val="000000" w:themeColor="text1"/>
          <w:sz w:val="24"/>
          <w:szCs w:val="24"/>
        </w:rPr>
      </w:pPr>
      <w:r w:rsidRPr="007454F4">
        <w:rPr>
          <w:rFonts w:ascii="宋体" w:hAnsi="宋体" w:hint="eastAsia"/>
          <w:color w:val="000000" w:themeColor="text1"/>
          <w:sz w:val="24"/>
          <w:szCs w:val="24"/>
        </w:rPr>
        <w:lastRenderedPageBreak/>
        <w:t>格式四：</w:t>
      </w:r>
    </w:p>
    <w:p w:rsidR="0080279C" w:rsidRPr="007454F4" w:rsidRDefault="0080279C" w:rsidP="0080279C">
      <w:pPr>
        <w:adjustRightInd w:val="0"/>
        <w:snapToGrid w:val="0"/>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开标一览表</w:t>
      </w:r>
    </w:p>
    <w:p w:rsidR="0080279C" w:rsidRPr="007454F4" w:rsidRDefault="0080279C" w:rsidP="0080279C">
      <w:pPr>
        <w:pStyle w:val="af"/>
        <w:spacing w:line="360" w:lineRule="auto"/>
        <w:ind w:left="57" w:right="57" w:firstLine="57"/>
        <w:rPr>
          <w:rFonts w:hAnsi="宋体"/>
          <w:bCs/>
          <w:color w:val="000000" w:themeColor="text1"/>
          <w:sz w:val="24"/>
          <w:szCs w:val="24"/>
        </w:rPr>
      </w:pPr>
    </w:p>
    <w:p w:rsidR="0080279C" w:rsidRPr="007454F4" w:rsidRDefault="0080279C" w:rsidP="0080279C">
      <w:pPr>
        <w:pStyle w:val="af"/>
        <w:spacing w:line="360" w:lineRule="auto"/>
        <w:ind w:left="57" w:right="57" w:firstLine="57"/>
        <w:rPr>
          <w:rFonts w:hAnsi="宋体"/>
          <w:color w:val="000000" w:themeColor="text1"/>
          <w:sz w:val="24"/>
          <w:szCs w:val="24"/>
        </w:rPr>
      </w:pPr>
      <w:r w:rsidRPr="007454F4">
        <w:rPr>
          <w:rFonts w:hAnsi="宋体" w:hint="eastAsia"/>
          <w:color w:val="000000" w:themeColor="text1"/>
          <w:sz w:val="24"/>
          <w:szCs w:val="24"/>
        </w:rPr>
        <w:t>供应商名称（加盖公章）</w:t>
      </w:r>
    </w:p>
    <w:p w:rsidR="0080279C" w:rsidRPr="007454F4" w:rsidRDefault="0080279C" w:rsidP="0080279C">
      <w:pPr>
        <w:spacing w:line="360" w:lineRule="auto"/>
        <w:ind w:firstLineChars="50" w:firstLine="120"/>
        <w:rPr>
          <w:rFonts w:ascii="宋体" w:hAnsi="宋体"/>
          <w:color w:val="000000" w:themeColor="text1"/>
          <w:sz w:val="24"/>
          <w:szCs w:val="24"/>
        </w:rPr>
      </w:pPr>
      <w:r w:rsidRPr="007454F4">
        <w:rPr>
          <w:rFonts w:ascii="宋体" w:hAnsi="宋体" w:hint="eastAsia"/>
          <w:color w:val="000000" w:themeColor="text1"/>
          <w:sz w:val="24"/>
          <w:szCs w:val="24"/>
        </w:rPr>
        <w:t>项目名称、包号：                          项目编号：</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9"/>
        <w:gridCol w:w="2871"/>
        <w:gridCol w:w="2692"/>
      </w:tblGrid>
      <w:tr w:rsidR="0080279C" w:rsidRPr="007454F4" w:rsidTr="00672E79">
        <w:trPr>
          <w:trHeight w:val="589"/>
        </w:trPr>
        <w:tc>
          <w:tcPr>
            <w:tcW w:w="2016" w:type="pct"/>
            <w:vAlign w:val="center"/>
          </w:tcPr>
          <w:p w:rsidR="0080279C" w:rsidRPr="007454F4" w:rsidRDefault="0080279C" w:rsidP="00672E79">
            <w:pPr>
              <w:spacing w:line="360" w:lineRule="auto"/>
              <w:ind w:firstLineChars="100" w:firstLine="240"/>
              <w:jc w:val="center"/>
              <w:rPr>
                <w:rFonts w:ascii="宋体" w:hAnsi="宋体"/>
                <w:color w:val="000000" w:themeColor="text1"/>
                <w:sz w:val="24"/>
                <w:szCs w:val="24"/>
              </w:rPr>
            </w:pPr>
            <w:r w:rsidRPr="007454F4">
              <w:rPr>
                <w:rFonts w:ascii="宋体" w:hAnsi="宋体" w:hint="eastAsia"/>
                <w:color w:val="000000" w:themeColor="text1"/>
                <w:sz w:val="24"/>
                <w:szCs w:val="24"/>
              </w:rPr>
              <w:t>投标总报价（元）</w:t>
            </w:r>
          </w:p>
        </w:tc>
        <w:tc>
          <w:tcPr>
            <w:tcW w:w="1540" w:type="pct"/>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交付使用时间</w:t>
            </w:r>
          </w:p>
        </w:tc>
        <w:tc>
          <w:tcPr>
            <w:tcW w:w="1444" w:type="pct"/>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质保期（年）</w:t>
            </w:r>
          </w:p>
        </w:tc>
      </w:tr>
      <w:tr w:rsidR="0080279C" w:rsidRPr="007454F4" w:rsidTr="00672E79">
        <w:trPr>
          <w:trHeight w:val="940"/>
        </w:trPr>
        <w:tc>
          <w:tcPr>
            <w:tcW w:w="2016" w:type="pct"/>
            <w:vAlign w:val="center"/>
          </w:tcPr>
          <w:p w:rsidR="0080279C" w:rsidRPr="007454F4" w:rsidRDefault="0080279C" w:rsidP="00672E79">
            <w:pPr>
              <w:spacing w:line="360" w:lineRule="auto"/>
              <w:jc w:val="left"/>
              <w:rPr>
                <w:rFonts w:ascii="宋体" w:hAnsi="宋体"/>
                <w:color w:val="000000" w:themeColor="text1"/>
                <w:sz w:val="24"/>
                <w:szCs w:val="24"/>
              </w:rPr>
            </w:pPr>
            <w:r w:rsidRPr="007454F4">
              <w:rPr>
                <w:rFonts w:ascii="宋体" w:hAnsi="宋体" w:hint="eastAsia"/>
                <w:color w:val="000000" w:themeColor="text1"/>
                <w:sz w:val="24"/>
                <w:szCs w:val="24"/>
              </w:rPr>
              <w:t>大写：</w:t>
            </w:r>
          </w:p>
        </w:tc>
        <w:tc>
          <w:tcPr>
            <w:tcW w:w="1540" w:type="pct"/>
            <w:vMerge w:val="restart"/>
            <w:vAlign w:val="center"/>
          </w:tcPr>
          <w:p w:rsidR="0080279C" w:rsidRPr="007454F4" w:rsidRDefault="0080279C" w:rsidP="00672E79">
            <w:pPr>
              <w:spacing w:line="360" w:lineRule="auto"/>
              <w:ind w:left="57" w:right="57" w:firstLine="57"/>
              <w:jc w:val="center"/>
              <w:outlineLvl w:val="0"/>
              <w:rPr>
                <w:rFonts w:ascii="宋体" w:hAnsi="宋体"/>
                <w:color w:val="000000" w:themeColor="text1"/>
                <w:sz w:val="24"/>
                <w:szCs w:val="24"/>
              </w:rPr>
            </w:pPr>
          </w:p>
        </w:tc>
        <w:tc>
          <w:tcPr>
            <w:tcW w:w="1444" w:type="pct"/>
            <w:vMerge w:val="restart"/>
          </w:tcPr>
          <w:p w:rsidR="0080279C" w:rsidRPr="007454F4" w:rsidRDefault="0080279C" w:rsidP="00672E79">
            <w:pPr>
              <w:spacing w:line="360" w:lineRule="auto"/>
              <w:ind w:left="57" w:right="57" w:firstLine="57"/>
              <w:jc w:val="center"/>
              <w:outlineLvl w:val="0"/>
              <w:rPr>
                <w:rFonts w:ascii="宋体" w:hAnsi="宋体"/>
                <w:color w:val="000000" w:themeColor="text1"/>
                <w:sz w:val="24"/>
                <w:szCs w:val="24"/>
              </w:rPr>
            </w:pPr>
          </w:p>
        </w:tc>
      </w:tr>
      <w:tr w:rsidR="0080279C" w:rsidRPr="007454F4" w:rsidTr="00672E79">
        <w:trPr>
          <w:trHeight w:val="940"/>
        </w:trPr>
        <w:tc>
          <w:tcPr>
            <w:tcW w:w="2016" w:type="pct"/>
            <w:vAlign w:val="center"/>
          </w:tcPr>
          <w:p w:rsidR="0080279C" w:rsidRPr="007454F4" w:rsidRDefault="0080279C" w:rsidP="00672E79">
            <w:pPr>
              <w:spacing w:line="360" w:lineRule="auto"/>
              <w:jc w:val="left"/>
              <w:rPr>
                <w:rFonts w:ascii="宋体" w:hAnsi="宋体"/>
                <w:color w:val="000000" w:themeColor="text1"/>
                <w:sz w:val="24"/>
                <w:szCs w:val="24"/>
              </w:rPr>
            </w:pPr>
            <w:r w:rsidRPr="007454F4">
              <w:rPr>
                <w:rFonts w:ascii="宋体" w:hAnsi="宋体" w:hint="eastAsia"/>
                <w:color w:val="000000" w:themeColor="text1"/>
                <w:sz w:val="24"/>
                <w:szCs w:val="24"/>
              </w:rPr>
              <w:t>小写：</w:t>
            </w:r>
          </w:p>
        </w:tc>
        <w:tc>
          <w:tcPr>
            <w:tcW w:w="1540" w:type="pct"/>
            <w:vMerge/>
            <w:vAlign w:val="center"/>
          </w:tcPr>
          <w:p w:rsidR="0080279C" w:rsidRPr="007454F4" w:rsidRDefault="0080279C" w:rsidP="00672E79">
            <w:pPr>
              <w:spacing w:line="360" w:lineRule="auto"/>
              <w:ind w:left="57" w:right="57" w:firstLine="57"/>
              <w:jc w:val="center"/>
              <w:outlineLvl w:val="0"/>
              <w:rPr>
                <w:rFonts w:ascii="宋体" w:hAnsi="宋体"/>
                <w:color w:val="000000" w:themeColor="text1"/>
                <w:sz w:val="24"/>
                <w:szCs w:val="24"/>
              </w:rPr>
            </w:pPr>
          </w:p>
        </w:tc>
        <w:tc>
          <w:tcPr>
            <w:tcW w:w="1444" w:type="pct"/>
            <w:vMerge/>
          </w:tcPr>
          <w:p w:rsidR="0080279C" w:rsidRPr="007454F4" w:rsidRDefault="0080279C" w:rsidP="00672E79">
            <w:pPr>
              <w:spacing w:line="360" w:lineRule="auto"/>
              <w:ind w:left="57" w:right="57" w:firstLine="57"/>
              <w:jc w:val="center"/>
              <w:outlineLvl w:val="0"/>
              <w:rPr>
                <w:rFonts w:ascii="宋体" w:hAnsi="宋体"/>
                <w:color w:val="000000" w:themeColor="text1"/>
                <w:sz w:val="24"/>
                <w:szCs w:val="24"/>
              </w:rPr>
            </w:pPr>
          </w:p>
        </w:tc>
      </w:tr>
    </w:tbl>
    <w:p w:rsidR="0080279C" w:rsidRPr="007454F4" w:rsidRDefault="0080279C" w:rsidP="0080279C">
      <w:pPr>
        <w:adjustRightInd w:val="0"/>
        <w:snapToGrid w:val="0"/>
        <w:spacing w:line="360" w:lineRule="auto"/>
        <w:rPr>
          <w:rFonts w:ascii="宋体" w:hAnsi="宋体"/>
          <w:color w:val="000000" w:themeColor="text1"/>
          <w:sz w:val="24"/>
          <w:szCs w:val="24"/>
        </w:rPr>
      </w:pPr>
    </w:p>
    <w:p w:rsidR="0080279C" w:rsidRPr="007454F4" w:rsidRDefault="0080279C" w:rsidP="0080279C">
      <w:pPr>
        <w:adjustRightInd w:val="0"/>
        <w:snapToGrid w:val="0"/>
        <w:spacing w:line="360" w:lineRule="auto"/>
        <w:rPr>
          <w:rFonts w:ascii="宋体" w:hAnsi="宋体" w:cs="Courier New"/>
          <w:color w:val="000000" w:themeColor="text1"/>
          <w:kern w:val="0"/>
          <w:sz w:val="24"/>
          <w:szCs w:val="24"/>
        </w:rPr>
      </w:pPr>
      <w:r w:rsidRPr="007454F4">
        <w:rPr>
          <w:rFonts w:ascii="宋体" w:hAnsi="宋体" w:hint="eastAsia"/>
          <w:color w:val="000000" w:themeColor="text1"/>
          <w:sz w:val="24"/>
          <w:szCs w:val="24"/>
        </w:rPr>
        <w:t>说明：1．所有价格均系用人民币表示，单位为元。</w:t>
      </w:r>
    </w:p>
    <w:p w:rsidR="0080279C" w:rsidRPr="007454F4" w:rsidRDefault="0080279C" w:rsidP="0080279C">
      <w:pPr>
        <w:adjustRightInd w:val="0"/>
        <w:snapToGrid w:val="0"/>
        <w:spacing w:line="360" w:lineRule="auto"/>
        <w:ind w:firstLineChars="300" w:firstLine="720"/>
        <w:rPr>
          <w:rFonts w:ascii="宋体" w:hAnsi="宋体" w:cs="Courier New"/>
          <w:color w:val="000000" w:themeColor="text1"/>
          <w:kern w:val="0"/>
          <w:sz w:val="24"/>
          <w:szCs w:val="24"/>
        </w:rPr>
      </w:pPr>
      <w:r w:rsidRPr="007454F4">
        <w:rPr>
          <w:rFonts w:ascii="宋体" w:hAnsi="宋体" w:cs="Courier New" w:hint="eastAsia"/>
          <w:color w:val="000000" w:themeColor="text1"/>
          <w:kern w:val="0"/>
          <w:sz w:val="24"/>
          <w:szCs w:val="24"/>
        </w:rPr>
        <w:t>2．价格应按照“供应商须知”的要求报价。</w:t>
      </w:r>
    </w:p>
    <w:p w:rsidR="0080279C" w:rsidRPr="007454F4" w:rsidRDefault="0080279C" w:rsidP="0080279C">
      <w:pPr>
        <w:adjustRightInd w:val="0"/>
        <w:snapToGrid w:val="0"/>
        <w:spacing w:line="360" w:lineRule="auto"/>
        <w:ind w:firstLineChars="300" w:firstLine="720"/>
        <w:rPr>
          <w:rFonts w:ascii="宋体" w:hAnsi="宋体" w:cs="Courier New"/>
          <w:color w:val="000000" w:themeColor="text1"/>
          <w:kern w:val="0"/>
          <w:sz w:val="24"/>
          <w:szCs w:val="24"/>
        </w:rPr>
      </w:pPr>
      <w:r w:rsidRPr="007454F4">
        <w:rPr>
          <w:rFonts w:ascii="宋体" w:hAnsi="宋体" w:cs="Courier New" w:hint="eastAsia"/>
          <w:color w:val="000000" w:themeColor="text1"/>
          <w:kern w:val="0"/>
          <w:sz w:val="24"/>
          <w:szCs w:val="24"/>
        </w:rPr>
        <w:t>3．格式、内容和签署、盖章必须完整。</w:t>
      </w:r>
    </w:p>
    <w:p w:rsidR="0080279C" w:rsidRPr="007454F4" w:rsidRDefault="0080279C" w:rsidP="0080279C">
      <w:pPr>
        <w:adjustRightInd w:val="0"/>
        <w:snapToGrid w:val="0"/>
        <w:spacing w:line="360" w:lineRule="auto"/>
        <w:ind w:firstLineChars="300" w:firstLine="720"/>
        <w:rPr>
          <w:rFonts w:ascii="宋体" w:hAnsi="宋体"/>
          <w:color w:val="000000" w:themeColor="text1"/>
          <w:sz w:val="24"/>
          <w:szCs w:val="24"/>
        </w:rPr>
      </w:pPr>
      <w:r w:rsidRPr="007454F4">
        <w:rPr>
          <w:rFonts w:ascii="宋体" w:hAnsi="宋体" w:cs="Courier New" w:hint="eastAsia"/>
          <w:color w:val="000000" w:themeColor="text1"/>
          <w:kern w:val="0"/>
          <w:sz w:val="24"/>
          <w:szCs w:val="24"/>
        </w:rPr>
        <w:t>4.《</w:t>
      </w:r>
      <w:r w:rsidRPr="007454F4">
        <w:rPr>
          <w:rFonts w:ascii="宋体" w:hAnsi="宋体" w:hint="eastAsia"/>
          <w:color w:val="000000" w:themeColor="text1"/>
          <w:sz w:val="24"/>
          <w:szCs w:val="24"/>
        </w:rPr>
        <w:t>开标一览表</w:t>
      </w:r>
      <w:r w:rsidRPr="007454F4">
        <w:rPr>
          <w:rFonts w:ascii="宋体" w:hAnsi="宋体" w:cs="Courier New" w:hint="eastAsia"/>
          <w:color w:val="000000" w:themeColor="text1"/>
          <w:kern w:val="0"/>
          <w:sz w:val="24"/>
          <w:szCs w:val="24"/>
        </w:rPr>
        <w:t>》中所填写内容与响应文件中内容不一致的，以开标一览表为准。</w:t>
      </w:r>
    </w:p>
    <w:p w:rsidR="0080279C" w:rsidRPr="007454F4" w:rsidRDefault="0080279C" w:rsidP="0080279C">
      <w:pPr>
        <w:adjustRightInd w:val="0"/>
        <w:snapToGrid w:val="0"/>
        <w:spacing w:line="360" w:lineRule="auto"/>
        <w:ind w:firstLineChars="300" w:firstLine="720"/>
        <w:rPr>
          <w:rFonts w:ascii="宋体" w:hAnsi="宋体" w:cs="Courier New"/>
          <w:color w:val="000000" w:themeColor="text1"/>
          <w:kern w:val="0"/>
          <w:sz w:val="24"/>
          <w:szCs w:val="24"/>
        </w:rPr>
      </w:pPr>
    </w:p>
    <w:p w:rsidR="0080279C" w:rsidRPr="007454F4" w:rsidRDefault="0080279C" w:rsidP="0080279C">
      <w:pPr>
        <w:spacing w:line="360" w:lineRule="auto"/>
        <w:ind w:right="240" w:firstLineChars="300" w:firstLine="720"/>
        <w:jc w:val="right"/>
        <w:rPr>
          <w:rFonts w:ascii="宋体" w:hAnsi="宋体"/>
          <w:color w:val="000000" w:themeColor="text1"/>
          <w:sz w:val="24"/>
          <w:szCs w:val="24"/>
        </w:rPr>
      </w:pPr>
    </w:p>
    <w:p w:rsidR="0080279C" w:rsidRPr="007454F4" w:rsidRDefault="0080279C" w:rsidP="0080279C">
      <w:pPr>
        <w:spacing w:line="360" w:lineRule="auto"/>
        <w:ind w:firstLineChars="300" w:firstLine="720"/>
        <w:jc w:val="right"/>
        <w:rPr>
          <w:rFonts w:ascii="宋体" w:hAnsi="宋体"/>
          <w:color w:val="000000" w:themeColor="text1"/>
          <w:sz w:val="24"/>
          <w:szCs w:val="24"/>
        </w:rPr>
      </w:pPr>
    </w:p>
    <w:p w:rsidR="0080279C" w:rsidRPr="007454F4" w:rsidRDefault="0080279C" w:rsidP="0080279C">
      <w:pPr>
        <w:spacing w:line="360" w:lineRule="auto"/>
        <w:ind w:firstLineChars="300" w:firstLine="720"/>
        <w:jc w:val="right"/>
        <w:rPr>
          <w:rFonts w:ascii="宋体" w:hAnsi="宋体"/>
          <w:color w:val="000000" w:themeColor="text1"/>
          <w:sz w:val="24"/>
          <w:szCs w:val="24"/>
        </w:rPr>
      </w:pPr>
    </w:p>
    <w:p w:rsidR="0080279C" w:rsidRPr="007454F4" w:rsidRDefault="0080279C" w:rsidP="0080279C">
      <w:pPr>
        <w:spacing w:line="360" w:lineRule="auto"/>
        <w:ind w:firstLineChars="300" w:firstLine="720"/>
        <w:jc w:val="right"/>
        <w:rPr>
          <w:rFonts w:ascii="宋体" w:hAnsi="宋体"/>
          <w:color w:val="000000" w:themeColor="text1"/>
          <w:sz w:val="24"/>
          <w:szCs w:val="24"/>
        </w:rPr>
      </w:pPr>
    </w:p>
    <w:p w:rsidR="0080279C" w:rsidRPr="007454F4" w:rsidRDefault="0080279C" w:rsidP="0080279C">
      <w:pPr>
        <w:spacing w:line="360" w:lineRule="auto"/>
        <w:ind w:firstLineChars="300" w:firstLine="720"/>
        <w:jc w:val="right"/>
        <w:rPr>
          <w:rFonts w:ascii="宋体" w:hAnsi="宋体"/>
          <w:color w:val="000000" w:themeColor="text1"/>
          <w:sz w:val="24"/>
          <w:szCs w:val="24"/>
        </w:rPr>
      </w:pPr>
    </w:p>
    <w:p w:rsidR="0080279C" w:rsidRPr="007454F4" w:rsidRDefault="0080279C" w:rsidP="0080279C">
      <w:pPr>
        <w:spacing w:line="360" w:lineRule="auto"/>
        <w:ind w:firstLineChars="300" w:firstLine="720"/>
        <w:jc w:val="right"/>
        <w:rPr>
          <w:rFonts w:ascii="宋体" w:hAnsi="宋体"/>
          <w:color w:val="000000" w:themeColor="text1"/>
          <w:sz w:val="24"/>
          <w:szCs w:val="24"/>
        </w:rPr>
      </w:pPr>
      <w:r w:rsidRPr="007454F4">
        <w:rPr>
          <w:rFonts w:ascii="宋体" w:hAnsi="宋体" w:hint="eastAsia"/>
          <w:color w:val="000000" w:themeColor="text1"/>
          <w:sz w:val="24"/>
          <w:szCs w:val="24"/>
        </w:rPr>
        <w:t>法定代表人或法人授权代表（签字）：</w:t>
      </w:r>
    </w:p>
    <w:p w:rsidR="0080279C" w:rsidRPr="007454F4" w:rsidRDefault="0080279C" w:rsidP="0080279C">
      <w:pPr>
        <w:adjustRightInd w:val="0"/>
        <w:snapToGrid w:val="0"/>
        <w:spacing w:line="360" w:lineRule="auto"/>
        <w:rPr>
          <w:rFonts w:ascii="宋体" w:hAnsi="宋体"/>
          <w:color w:val="000000" w:themeColor="text1"/>
          <w:sz w:val="24"/>
          <w:szCs w:val="24"/>
        </w:rPr>
      </w:pPr>
    </w:p>
    <w:p w:rsidR="0080279C" w:rsidRPr="007454F4" w:rsidRDefault="0080279C" w:rsidP="0080279C">
      <w:pPr>
        <w:autoSpaceDE w:val="0"/>
        <w:autoSpaceDN w:val="0"/>
        <w:spacing w:line="360" w:lineRule="auto"/>
        <w:jc w:val="center"/>
        <w:rPr>
          <w:rFonts w:ascii="宋体" w:hAnsi="宋体"/>
          <w:color w:val="000000" w:themeColor="text1"/>
          <w:sz w:val="24"/>
          <w:szCs w:val="24"/>
        </w:rPr>
        <w:sectPr w:rsidR="0080279C" w:rsidRPr="007454F4" w:rsidSect="00672E79">
          <w:headerReference w:type="default" r:id="rId9"/>
          <w:footerReference w:type="default" r:id="rId10"/>
          <w:headerReference w:type="first" r:id="rId11"/>
          <w:pgSz w:w="11906" w:h="16838"/>
          <w:pgMar w:top="737" w:right="1247" w:bottom="737" w:left="1247" w:header="851" w:footer="992" w:gutter="0"/>
          <w:cols w:space="720"/>
          <w:titlePg/>
          <w:docGrid w:linePitch="312"/>
        </w:sectPr>
      </w:pPr>
      <w:r w:rsidRPr="007454F4">
        <w:rPr>
          <w:rFonts w:ascii="宋体" w:hAnsi="宋体" w:hint="eastAsia"/>
          <w:color w:val="000000" w:themeColor="text1"/>
          <w:sz w:val="24"/>
          <w:szCs w:val="24"/>
        </w:rPr>
        <w:t xml:space="preserve">                                              年    月    </w:t>
      </w: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lastRenderedPageBreak/>
        <w:t>格式五：</w:t>
      </w:r>
    </w:p>
    <w:p w:rsidR="0080279C" w:rsidRPr="007454F4" w:rsidRDefault="0080279C" w:rsidP="0080279C">
      <w:pPr>
        <w:spacing w:line="360" w:lineRule="auto"/>
        <w:ind w:firstLine="420"/>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法定代表人身份证明</w:t>
      </w: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供应商名称：</w:t>
      </w:r>
      <w:r w:rsidRPr="007454F4">
        <w:rPr>
          <w:rFonts w:asciiTheme="minorEastAsia" w:eastAsiaTheme="minorEastAsia" w:hAnsiTheme="minorEastAsia" w:hint="eastAsia"/>
          <w:color w:val="000000" w:themeColor="text1"/>
          <w:sz w:val="24"/>
          <w:szCs w:val="24"/>
        </w:rPr>
        <w:t>__________________________</w:t>
      </w: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姓名：</w:t>
      </w:r>
      <w:r w:rsidRPr="007454F4">
        <w:rPr>
          <w:rFonts w:asciiTheme="minorEastAsia" w:eastAsiaTheme="minorEastAsia" w:hAnsiTheme="minorEastAsia" w:hint="eastAsia"/>
          <w:color w:val="000000" w:themeColor="text1"/>
          <w:sz w:val="24"/>
          <w:szCs w:val="24"/>
        </w:rPr>
        <w:t>_______________</w:t>
      </w:r>
      <w:r w:rsidRPr="007454F4">
        <w:rPr>
          <w:rFonts w:asciiTheme="minorEastAsia" w:eastAsiaTheme="minorEastAsia" w:hAnsiTheme="minorEastAsia"/>
          <w:color w:val="000000" w:themeColor="text1"/>
          <w:sz w:val="24"/>
          <w:szCs w:val="24"/>
        </w:rPr>
        <w:t>性别：</w:t>
      </w:r>
      <w:r w:rsidRPr="007454F4">
        <w:rPr>
          <w:rFonts w:asciiTheme="minorEastAsia" w:eastAsiaTheme="minorEastAsia" w:hAnsiTheme="minorEastAsia" w:hint="eastAsia"/>
          <w:color w:val="000000" w:themeColor="text1"/>
          <w:sz w:val="24"/>
          <w:szCs w:val="24"/>
        </w:rPr>
        <w:t>______________</w:t>
      </w:r>
      <w:r w:rsidRPr="007454F4">
        <w:rPr>
          <w:rFonts w:asciiTheme="minorEastAsia" w:eastAsiaTheme="minorEastAsia" w:hAnsiTheme="minorEastAsia"/>
          <w:color w:val="000000" w:themeColor="text1"/>
          <w:sz w:val="24"/>
          <w:szCs w:val="24"/>
        </w:rPr>
        <w:t>年龄：</w:t>
      </w:r>
      <w:r w:rsidRPr="007454F4">
        <w:rPr>
          <w:rFonts w:asciiTheme="minorEastAsia" w:eastAsiaTheme="minorEastAsia" w:hAnsiTheme="minorEastAsia" w:hint="eastAsia"/>
          <w:color w:val="000000" w:themeColor="text1"/>
          <w:sz w:val="24"/>
          <w:szCs w:val="24"/>
        </w:rPr>
        <w:t>_____________</w:t>
      </w:r>
      <w:r w:rsidRPr="007454F4">
        <w:rPr>
          <w:rFonts w:asciiTheme="minorEastAsia" w:eastAsiaTheme="minorEastAsia" w:hAnsiTheme="minorEastAsia"/>
          <w:color w:val="000000" w:themeColor="text1"/>
          <w:sz w:val="24"/>
          <w:szCs w:val="24"/>
        </w:rPr>
        <w:t>职务：</w:t>
      </w:r>
      <w:r w:rsidRPr="007454F4">
        <w:rPr>
          <w:rFonts w:asciiTheme="minorEastAsia" w:eastAsiaTheme="minorEastAsia" w:hAnsiTheme="minorEastAsia" w:hint="eastAsia"/>
          <w:color w:val="000000" w:themeColor="text1"/>
          <w:sz w:val="24"/>
          <w:szCs w:val="24"/>
        </w:rPr>
        <w:t>______________</w:t>
      </w:r>
      <w:r w:rsidRPr="007454F4">
        <w:rPr>
          <w:rFonts w:asciiTheme="minorEastAsia" w:eastAsiaTheme="minorEastAsia" w:hAnsiTheme="minorEastAsia"/>
          <w:color w:val="000000" w:themeColor="text1"/>
          <w:sz w:val="24"/>
          <w:szCs w:val="24"/>
        </w:rPr>
        <w:t>系</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 xml:space="preserve">（供应商名称）的法定代表人。 </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 xml:space="preserve">特此证明。 </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附：法定代表人身份证复印件。</w:t>
      </w:r>
    </w:p>
    <w:p w:rsidR="0080279C" w:rsidRPr="007454F4" w:rsidRDefault="0080279C" w:rsidP="0080279C">
      <w:pPr>
        <w:spacing w:line="360" w:lineRule="auto"/>
        <w:ind w:firstLineChars="150" w:firstLine="36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 xml:space="preserve"> 注：本身份证明需由供应商加盖单位公章。</w:t>
      </w:r>
    </w:p>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tbl>
      <w:tblPr>
        <w:tblStyle w:val="afff6"/>
        <w:tblW w:w="5000" w:type="pct"/>
        <w:tblLook w:val="04A0"/>
      </w:tblPr>
      <w:tblGrid>
        <w:gridCol w:w="4530"/>
        <w:gridCol w:w="4530"/>
      </w:tblGrid>
      <w:tr w:rsidR="0080279C" w:rsidRPr="007454F4" w:rsidTr="00672E79">
        <w:trPr>
          <w:trHeight w:val="2397"/>
        </w:trPr>
        <w:tc>
          <w:tcPr>
            <w:tcW w:w="2500" w:type="pct"/>
          </w:tcPr>
          <w:p w:rsidR="0080279C" w:rsidRPr="007454F4" w:rsidRDefault="0080279C" w:rsidP="00672E79">
            <w:pPr>
              <w:jc w:val="center"/>
              <w:rPr>
                <w:rFonts w:ascii="宋体" w:hAnsi="宋体"/>
                <w:color w:val="000000" w:themeColor="text1"/>
                <w:sz w:val="24"/>
                <w:szCs w:val="24"/>
              </w:rPr>
            </w:pPr>
          </w:p>
          <w:p w:rsidR="0080279C" w:rsidRPr="007454F4" w:rsidRDefault="0080279C" w:rsidP="00672E79">
            <w:pPr>
              <w:rPr>
                <w:rFonts w:ascii="宋体" w:hAnsi="宋体"/>
                <w:color w:val="000000" w:themeColor="text1"/>
                <w:sz w:val="24"/>
                <w:szCs w:val="24"/>
              </w:rPr>
            </w:pPr>
          </w:p>
          <w:p w:rsidR="0080279C" w:rsidRPr="007454F4" w:rsidRDefault="0080279C" w:rsidP="00672E79">
            <w:pPr>
              <w:ind w:firstLineChars="400" w:firstLine="960"/>
              <w:rPr>
                <w:rFonts w:ascii="宋体" w:hAnsi="宋体"/>
                <w:color w:val="000000" w:themeColor="text1"/>
                <w:sz w:val="24"/>
                <w:szCs w:val="24"/>
              </w:rPr>
            </w:pPr>
            <w:r w:rsidRPr="007454F4">
              <w:rPr>
                <w:rFonts w:ascii="宋体" w:hAnsi="宋体" w:hint="eastAsia"/>
                <w:color w:val="000000" w:themeColor="text1"/>
                <w:sz w:val="24"/>
                <w:szCs w:val="24"/>
              </w:rPr>
              <w:t>法定代表人身份证扫描件</w:t>
            </w:r>
          </w:p>
          <w:p w:rsidR="0080279C" w:rsidRPr="007454F4" w:rsidRDefault="0080279C" w:rsidP="00672E79">
            <w:pPr>
              <w:jc w:val="center"/>
              <w:rPr>
                <w:rFonts w:ascii="宋体" w:hAnsi="宋体"/>
                <w:color w:val="000000" w:themeColor="text1"/>
                <w:sz w:val="24"/>
                <w:szCs w:val="24"/>
              </w:rPr>
            </w:pPr>
            <w:r w:rsidRPr="007454F4">
              <w:rPr>
                <w:rFonts w:ascii="宋体" w:hAnsi="宋体" w:hint="eastAsia"/>
                <w:color w:val="000000" w:themeColor="text1"/>
                <w:sz w:val="24"/>
                <w:szCs w:val="24"/>
              </w:rPr>
              <w:t>（本证件需直接扫描，不允许粘贴）</w:t>
            </w:r>
          </w:p>
          <w:p w:rsidR="0080279C" w:rsidRPr="007454F4" w:rsidRDefault="0080279C" w:rsidP="00672E79">
            <w:pPr>
              <w:jc w:val="center"/>
              <w:rPr>
                <w:rFonts w:ascii="宋体" w:hAnsi="宋体"/>
                <w:color w:val="000000" w:themeColor="text1"/>
                <w:sz w:val="24"/>
                <w:szCs w:val="24"/>
              </w:rPr>
            </w:pPr>
            <w:r w:rsidRPr="007454F4">
              <w:rPr>
                <w:rFonts w:ascii="宋体" w:hAnsi="宋体" w:hint="eastAsia"/>
                <w:color w:val="000000" w:themeColor="text1"/>
                <w:sz w:val="24"/>
                <w:szCs w:val="24"/>
              </w:rPr>
              <w:t>正面</w:t>
            </w:r>
          </w:p>
        </w:tc>
        <w:tc>
          <w:tcPr>
            <w:tcW w:w="2500" w:type="pct"/>
          </w:tcPr>
          <w:p w:rsidR="0080279C" w:rsidRPr="007454F4" w:rsidRDefault="0080279C" w:rsidP="00672E79">
            <w:pPr>
              <w:jc w:val="center"/>
              <w:rPr>
                <w:rFonts w:ascii="宋体" w:hAnsi="宋体"/>
                <w:color w:val="000000" w:themeColor="text1"/>
                <w:sz w:val="24"/>
                <w:szCs w:val="24"/>
              </w:rPr>
            </w:pPr>
          </w:p>
          <w:p w:rsidR="0080279C" w:rsidRPr="007454F4" w:rsidRDefault="0080279C" w:rsidP="00672E79">
            <w:pPr>
              <w:rPr>
                <w:rFonts w:ascii="宋体" w:hAnsi="宋体"/>
                <w:color w:val="000000" w:themeColor="text1"/>
                <w:sz w:val="24"/>
                <w:szCs w:val="24"/>
              </w:rPr>
            </w:pPr>
          </w:p>
          <w:p w:rsidR="0080279C" w:rsidRPr="007454F4" w:rsidRDefault="0080279C" w:rsidP="00672E79">
            <w:pPr>
              <w:ind w:firstLineChars="400" w:firstLine="960"/>
              <w:rPr>
                <w:rFonts w:ascii="宋体" w:hAnsi="宋体"/>
                <w:color w:val="000000" w:themeColor="text1"/>
                <w:sz w:val="24"/>
                <w:szCs w:val="24"/>
              </w:rPr>
            </w:pPr>
            <w:r w:rsidRPr="007454F4">
              <w:rPr>
                <w:rFonts w:ascii="宋体" w:hAnsi="宋体" w:hint="eastAsia"/>
                <w:color w:val="000000" w:themeColor="text1"/>
                <w:sz w:val="24"/>
                <w:szCs w:val="24"/>
              </w:rPr>
              <w:t>法定代表人身份证扫描件</w:t>
            </w:r>
          </w:p>
          <w:p w:rsidR="0080279C" w:rsidRPr="007454F4" w:rsidRDefault="0080279C" w:rsidP="00672E79">
            <w:pPr>
              <w:jc w:val="center"/>
              <w:rPr>
                <w:rFonts w:ascii="宋体" w:hAnsi="宋体"/>
                <w:color w:val="000000" w:themeColor="text1"/>
                <w:sz w:val="24"/>
                <w:szCs w:val="24"/>
              </w:rPr>
            </w:pPr>
            <w:r w:rsidRPr="007454F4">
              <w:rPr>
                <w:rFonts w:ascii="宋体" w:hAnsi="宋体" w:hint="eastAsia"/>
                <w:color w:val="000000" w:themeColor="text1"/>
                <w:sz w:val="24"/>
                <w:szCs w:val="24"/>
              </w:rPr>
              <w:t>（本证件需直接扫描，不允许粘贴）</w:t>
            </w:r>
          </w:p>
          <w:p w:rsidR="0080279C" w:rsidRPr="007454F4" w:rsidRDefault="0080279C" w:rsidP="00672E79">
            <w:pPr>
              <w:jc w:val="center"/>
              <w:rPr>
                <w:rFonts w:ascii="宋体" w:hAnsi="宋体"/>
                <w:color w:val="000000" w:themeColor="text1"/>
                <w:sz w:val="24"/>
                <w:szCs w:val="24"/>
              </w:rPr>
            </w:pPr>
            <w:r w:rsidRPr="007454F4">
              <w:rPr>
                <w:rFonts w:ascii="宋体" w:hAnsi="宋体" w:hint="eastAsia"/>
                <w:color w:val="000000" w:themeColor="text1"/>
                <w:sz w:val="24"/>
                <w:szCs w:val="24"/>
              </w:rPr>
              <w:t>反面</w:t>
            </w:r>
          </w:p>
        </w:tc>
      </w:tr>
    </w:tbl>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供应商：</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（盖单位章）</w:t>
      </w: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_______</w:t>
      </w:r>
      <w:r w:rsidRPr="007454F4">
        <w:rPr>
          <w:rFonts w:asciiTheme="minorEastAsia" w:eastAsiaTheme="minorEastAsia" w:hAnsiTheme="minorEastAsia"/>
          <w:color w:val="000000" w:themeColor="text1"/>
          <w:sz w:val="24"/>
          <w:szCs w:val="24"/>
        </w:rPr>
        <w:t>年</w:t>
      </w:r>
      <w:r w:rsidRPr="007454F4">
        <w:rPr>
          <w:rFonts w:asciiTheme="minorEastAsia" w:eastAsiaTheme="minorEastAsia" w:hAnsiTheme="minorEastAsia" w:hint="eastAsia"/>
          <w:color w:val="000000" w:themeColor="text1"/>
          <w:sz w:val="24"/>
          <w:szCs w:val="24"/>
        </w:rPr>
        <w:t>______</w:t>
      </w:r>
      <w:r w:rsidRPr="007454F4">
        <w:rPr>
          <w:rFonts w:asciiTheme="minorEastAsia" w:eastAsiaTheme="minorEastAsia" w:hAnsiTheme="minorEastAsia"/>
          <w:color w:val="000000" w:themeColor="text1"/>
          <w:sz w:val="24"/>
          <w:szCs w:val="24"/>
        </w:rPr>
        <w:t>月</w:t>
      </w:r>
      <w:r w:rsidRPr="007454F4">
        <w:rPr>
          <w:rFonts w:asciiTheme="minorEastAsia" w:eastAsiaTheme="minorEastAsia" w:hAnsiTheme="minorEastAsia" w:hint="eastAsia"/>
          <w:color w:val="000000" w:themeColor="text1"/>
          <w:sz w:val="24"/>
          <w:szCs w:val="24"/>
        </w:rPr>
        <w:t>_______</w:t>
      </w:r>
      <w:r w:rsidRPr="007454F4">
        <w:rPr>
          <w:rFonts w:asciiTheme="minorEastAsia" w:eastAsiaTheme="minorEastAsia" w:hAnsiTheme="minorEastAsia"/>
          <w:color w:val="000000" w:themeColor="text1"/>
          <w:sz w:val="24"/>
          <w:szCs w:val="24"/>
        </w:rPr>
        <w:t xml:space="preserve">日 </w:t>
      </w: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widowControl/>
        <w:spacing w:line="360" w:lineRule="auto"/>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br w:type="page"/>
      </w:r>
      <w:r w:rsidRPr="007454F4">
        <w:rPr>
          <w:rFonts w:asciiTheme="minorEastAsia" w:eastAsiaTheme="minorEastAsia" w:hAnsiTheme="minorEastAsia" w:hint="eastAsia"/>
          <w:color w:val="000000" w:themeColor="text1"/>
          <w:sz w:val="24"/>
          <w:szCs w:val="24"/>
        </w:rPr>
        <w:lastRenderedPageBreak/>
        <w:t xml:space="preserve">格式六： </w:t>
      </w:r>
    </w:p>
    <w:p w:rsidR="0080279C" w:rsidRPr="007454F4" w:rsidRDefault="0080279C" w:rsidP="0080279C">
      <w:pPr>
        <w:spacing w:line="360" w:lineRule="auto"/>
        <w:ind w:firstLine="420"/>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授权委托人身份证明</w:t>
      </w: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供应商名称：</w:t>
      </w:r>
      <w:r w:rsidRPr="007454F4">
        <w:rPr>
          <w:rFonts w:asciiTheme="minorEastAsia" w:eastAsiaTheme="minorEastAsia" w:hAnsiTheme="minorEastAsia" w:hint="eastAsia"/>
          <w:color w:val="000000" w:themeColor="text1"/>
          <w:sz w:val="24"/>
          <w:szCs w:val="24"/>
        </w:rPr>
        <w:t>__________________________</w:t>
      </w: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姓名：</w:t>
      </w:r>
      <w:r w:rsidRPr="007454F4">
        <w:rPr>
          <w:rFonts w:asciiTheme="minorEastAsia" w:eastAsiaTheme="minorEastAsia" w:hAnsiTheme="minorEastAsia" w:hint="eastAsia"/>
          <w:color w:val="000000" w:themeColor="text1"/>
          <w:sz w:val="24"/>
          <w:szCs w:val="24"/>
        </w:rPr>
        <w:t>_______________</w:t>
      </w:r>
      <w:r w:rsidRPr="007454F4">
        <w:rPr>
          <w:rFonts w:asciiTheme="minorEastAsia" w:eastAsiaTheme="minorEastAsia" w:hAnsiTheme="minorEastAsia"/>
          <w:color w:val="000000" w:themeColor="text1"/>
          <w:sz w:val="24"/>
          <w:szCs w:val="24"/>
        </w:rPr>
        <w:t>性别：</w:t>
      </w:r>
      <w:r w:rsidRPr="007454F4">
        <w:rPr>
          <w:rFonts w:asciiTheme="minorEastAsia" w:eastAsiaTheme="minorEastAsia" w:hAnsiTheme="minorEastAsia" w:hint="eastAsia"/>
          <w:color w:val="000000" w:themeColor="text1"/>
          <w:sz w:val="24"/>
          <w:szCs w:val="24"/>
        </w:rPr>
        <w:t>______________</w:t>
      </w:r>
      <w:r w:rsidRPr="007454F4">
        <w:rPr>
          <w:rFonts w:asciiTheme="minorEastAsia" w:eastAsiaTheme="minorEastAsia" w:hAnsiTheme="minorEastAsia"/>
          <w:color w:val="000000" w:themeColor="text1"/>
          <w:sz w:val="24"/>
          <w:szCs w:val="24"/>
        </w:rPr>
        <w:t>年龄：</w:t>
      </w:r>
      <w:r w:rsidRPr="007454F4">
        <w:rPr>
          <w:rFonts w:asciiTheme="minorEastAsia" w:eastAsiaTheme="minorEastAsia" w:hAnsiTheme="minorEastAsia" w:hint="eastAsia"/>
          <w:color w:val="000000" w:themeColor="text1"/>
          <w:sz w:val="24"/>
          <w:szCs w:val="24"/>
        </w:rPr>
        <w:t>_____________</w:t>
      </w:r>
      <w:r w:rsidRPr="007454F4">
        <w:rPr>
          <w:rFonts w:asciiTheme="minorEastAsia" w:eastAsiaTheme="minorEastAsia" w:hAnsiTheme="minorEastAsia"/>
          <w:color w:val="000000" w:themeColor="text1"/>
          <w:sz w:val="24"/>
          <w:szCs w:val="24"/>
        </w:rPr>
        <w:t>职务：</w:t>
      </w:r>
      <w:r w:rsidRPr="007454F4">
        <w:rPr>
          <w:rFonts w:asciiTheme="minorEastAsia" w:eastAsiaTheme="minorEastAsia" w:hAnsiTheme="minorEastAsia" w:hint="eastAsia"/>
          <w:color w:val="000000" w:themeColor="text1"/>
          <w:sz w:val="24"/>
          <w:szCs w:val="24"/>
        </w:rPr>
        <w:t>______________</w:t>
      </w:r>
      <w:r w:rsidRPr="007454F4">
        <w:rPr>
          <w:rFonts w:asciiTheme="minorEastAsia" w:eastAsiaTheme="minorEastAsia" w:hAnsiTheme="minorEastAsia"/>
          <w:color w:val="000000" w:themeColor="text1"/>
          <w:sz w:val="24"/>
          <w:szCs w:val="24"/>
        </w:rPr>
        <w:t>系</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（供应商名称）的</w:t>
      </w:r>
      <w:r w:rsidRPr="007454F4">
        <w:rPr>
          <w:rFonts w:asciiTheme="minorEastAsia" w:eastAsiaTheme="minorEastAsia" w:hAnsiTheme="minorEastAsia" w:hint="eastAsia"/>
          <w:color w:val="000000" w:themeColor="text1"/>
          <w:sz w:val="24"/>
          <w:szCs w:val="24"/>
        </w:rPr>
        <w:t>授权委托</w:t>
      </w:r>
      <w:r w:rsidRPr="007454F4">
        <w:rPr>
          <w:rFonts w:asciiTheme="minorEastAsia" w:eastAsiaTheme="minorEastAsia" w:hAnsiTheme="minorEastAsia"/>
          <w:color w:val="000000" w:themeColor="text1"/>
          <w:sz w:val="24"/>
          <w:szCs w:val="24"/>
        </w:rPr>
        <w:t xml:space="preserve">人。 </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 xml:space="preserve">特此证明。 </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附：</w:t>
      </w:r>
      <w:r w:rsidRPr="007454F4">
        <w:rPr>
          <w:rFonts w:asciiTheme="minorEastAsia" w:eastAsiaTheme="minorEastAsia" w:hAnsiTheme="minorEastAsia" w:hint="eastAsia"/>
          <w:color w:val="000000" w:themeColor="text1"/>
          <w:sz w:val="24"/>
          <w:szCs w:val="24"/>
        </w:rPr>
        <w:t>授权委托</w:t>
      </w:r>
      <w:r w:rsidRPr="007454F4">
        <w:rPr>
          <w:rFonts w:asciiTheme="minorEastAsia" w:eastAsiaTheme="minorEastAsia" w:hAnsiTheme="minorEastAsia"/>
          <w:color w:val="000000" w:themeColor="text1"/>
          <w:sz w:val="24"/>
          <w:szCs w:val="24"/>
        </w:rPr>
        <w:t>人身份证复印件。</w:t>
      </w:r>
    </w:p>
    <w:p w:rsidR="0080279C" w:rsidRPr="007454F4" w:rsidRDefault="0080279C" w:rsidP="0080279C">
      <w:pPr>
        <w:spacing w:line="360" w:lineRule="auto"/>
        <w:ind w:firstLineChars="150" w:firstLine="36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 xml:space="preserve"> 注：本身份证明需由供应商加盖单位公章。</w:t>
      </w:r>
    </w:p>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tbl>
      <w:tblPr>
        <w:tblStyle w:val="afff6"/>
        <w:tblW w:w="5000" w:type="pct"/>
        <w:tblLook w:val="04A0"/>
      </w:tblPr>
      <w:tblGrid>
        <w:gridCol w:w="4530"/>
        <w:gridCol w:w="4530"/>
      </w:tblGrid>
      <w:tr w:rsidR="0080279C" w:rsidRPr="007454F4" w:rsidTr="00672E79">
        <w:trPr>
          <w:trHeight w:val="2397"/>
        </w:trPr>
        <w:tc>
          <w:tcPr>
            <w:tcW w:w="2500" w:type="pct"/>
          </w:tcPr>
          <w:p w:rsidR="0080279C" w:rsidRPr="007454F4" w:rsidRDefault="0080279C" w:rsidP="00672E79">
            <w:pPr>
              <w:jc w:val="center"/>
              <w:rPr>
                <w:rFonts w:ascii="宋体" w:hAnsi="宋体"/>
                <w:color w:val="000000" w:themeColor="text1"/>
                <w:sz w:val="24"/>
                <w:szCs w:val="24"/>
              </w:rPr>
            </w:pPr>
          </w:p>
          <w:p w:rsidR="0080279C" w:rsidRPr="007454F4" w:rsidRDefault="0080279C" w:rsidP="00672E79">
            <w:pPr>
              <w:rPr>
                <w:rFonts w:ascii="宋体" w:hAnsi="宋体"/>
                <w:color w:val="000000" w:themeColor="text1"/>
                <w:sz w:val="24"/>
                <w:szCs w:val="24"/>
              </w:rPr>
            </w:pPr>
          </w:p>
          <w:p w:rsidR="0080279C" w:rsidRPr="007454F4" w:rsidRDefault="0080279C" w:rsidP="00672E79">
            <w:pPr>
              <w:ind w:firstLineChars="400" w:firstLine="960"/>
              <w:rPr>
                <w:rFonts w:ascii="宋体" w:hAnsi="宋体"/>
                <w:color w:val="000000" w:themeColor="text1"/>
                <w:sz w:val="24"/>
                <w:szCs w:val="24"/>
              </w:rPr>
            </w:pPr>
            <w:r w:rsidRPr="007454F4">
              <w:rPr>
                <w:rFonts w:asciiTheme="minorEastAsia" w:eastAsiaTheme="minorEastAsia" w:hAnsiTheme="minorEastAsia" w:hint="eastAsia"/>
                <w:color w:val="000000" w:themeColor="text1"/>
                <w:sz w:val="24"/>
                <w:szCs w:val="24"/>
              </w:rPr>
              <w:t>授权委托人</w:t>
            </w:r>
            <w:r w:rsidRPr="007454F4">
              <w:rPr>
                <w:rFonts w:ascii="宋体" w:hAnsi="宋体" w:hint="eastAsia"/>
                <w:color w:val="000000" w:themeColor="text1"/>
                <w:sz w:val="24"/>
                <w:szCs w:val="24"/>
              </w:rPr>
              <w:t>身份证扫描件</w:t>
            </w:r>
          </w:p>
          <w:p w:rsidR="0080279C" w:rsidRPr="007454F4" w:rsidRDefault="0080279C" w:rsidP="00672E79">
            <w:pPr>
              <w:jc w:val="center"/>
              <w:rPr>
                <w:rFonts w:ascii="宋体" w:hAnsi="宋体"/>
                <w:color w:val="000000" w:themeColor="text1"/>
                <w:sz w:val="24"/>
                <w:szCs w:val="24"/>
              </w:rPr>
            </w:pPr>
            <w:r w:rsidRPr="007454F4">
              <w:rPr>
                <w:rFonts w:ascii="宋体" w:hAnsi="宋体" w:hint="eastAsia"/>
                <w:color w:val="000000" w:themeColor="text1"/>
                <w:sz w:val="24"/>
                <w:szCs w:val="24"/>
              </w:rPr>
              <w:t>（本证件需直接扫描，不允许粘贴）</w:t>
            </w:r>
          </w:p>
          <w:p w:rsidR="0080279C" w:rsidRPr="007454F4" w:rsidRDefault="0080279C" w:rsidP="00672E79">
            <w:pPr>
              <w:jc w:val="center"/>
              <w:rPr>
                <w:rFonts w:ascii="宋体" w:hAnsi="宋体"/>
                <w:color w:val="000000" w:themeColor="text1"/>
                <w:sz w:val="24"/>
                <w:szCs w:val="24"/>
              </w:rPr>
            </w:pPr>
            <w:r w:rsidRPr="007454F4">
              <w:rPr>
                <w:rFonts w:ascii="宋体" w:hAnsi="宋体" w:hint="eastAsia"/>
                <w:color w:val="000000" w:themeColor="text1"/>
                <w:sz w:val="24"/>
                <w:szCs w:val="24"/>
              </w:rPr>
              <w:t>正面</w:t>
            </w:r>
          </w:p>
        </w:tc>
        <w:tc>
          <w:tcPr>
            <w:tcW w:w="2500" w:type="pct"/>
          </w:tcPr>
          <w:p w:rsidR="0080279C" w:rsidRPr="007454F4" w:rsidRDefault="0080279C" w:rsidP="00672E79">
            <w:pPr>
              <w:jc w:val="center"/>
              <w:rPr>
                <w:rFonts w:ascii="宋体" w:hAnsi="宋体"/>
                <w:color w:val="000000" w:themeColor="text1"/>
                <w:sz w:val="24"/>
                <w:szCs w:val="24"/>
              </w:rPr>
            </w:pPr>
          </w:p>
          <w:p w:rsidR="0080279C" w:rsidRPr="007454F4" w:rsidRDefault="0080279C" w:rsidP="00672E79">
            <w:pPr>
              <w:rPr>
                <w:rFonts w:ascii="宋体" w:hAnsi="宋体"/>
                <w:color w:val="000000" w:themeColor="text1"/>
                <w:sz w:val="24"/>
                <w:szCs w:val="24"/>
              </w:rPr>
            </w:pPr>
          </w:p>
          <w:p w:rsidR="0080279C" w:rsidRPr="007454F4" w:rsidRDefault="0080279C" w:rsidP="00672E79">
            <w:pPr>
              <w:ind w:firstLineChars="400" w:firstLine="960"/>
              <w:rPr>
                <w:rFonts w:ascii="宋体" w:hAnsi="宋体"/>
                <w:color w:val="000000" w:themeColor="text1"/>
                <w:sz w:val="24"/>
                <w:szCs w:val="24"/>
              </w:rPr>
            </w:pPr>
            <w:r w:rsidRPr="007454F4">
              <w:rPr>
                <w:rFonts w:asciiTheme="minorEastAsia" w:eastAsiaTheme="minorEastAsia" w:hAnsiTheme="minorEastAsia" w:hint="eastAsia"/>
                <w:color w:val="000000" w:themeColor="text1"/>
                <w:sz w:val="24"/>
                <w:szCs w:val="24"/>
              </w:rPr>
              <w:t>授权委托人</w:t>
            </w:r>
            <w:r w:rsidRPr="007454F4">
              <w:rPr>
                <w:rFonts w:ascii="宋体" w:hAnsi="宋体" w:hint="eastAsia"/>
                <w:color w:val="000000" w:themeColor="text1"/>
                <w:sz w:val="24"/>
                <w:szCs w:val="24"/>
              </w:rPr>
              <w:t>身份证扫描件</w:t>
            </w:r>
          </w:p>
          <w:p w:rsidR="0080279C" w:rsidRPr="007454F4" w:rsidRDefault="0080279C" w:rsidP="00672E79">
            <w:pPr>
              <w:jc w:val="center"/>
              <w:rPr>
                <w:rFonts w:ascii="宋体" w:hAnsi="宋体"/>
                <w:color w:val="000000" w:themeColor="text1"/>
                <w:sz w:val="24"/>
                <w:szCs w:val="24"/>
              </w:rPr>
            </w:pPr>
            <w:r w:rsidRPr="007454F4">
              <w:rPr>
                <w:rFonts w:ascii="宋体" w:hAnsi="宋体" w:hint="eastAsia"/>
                <w:color w:val="000000" w:themeColor="text1"/>
                <w:sz w:val="24"/>
                <w:szCs w:val="24"/>
              </w:rPr>
              <w:t>（本证件需直接扫描，不允许粘贴）</w:t>
            </w:r>
          </w:p>
          <w:p w:rsidR="0080279C" w:rsidRPr="007454F4" w:rsidRDefault="0080279C" w:rsidP="00672E79">
            <w:pPr>
              <w:jc w:val="center"/>
              <w:rPr>
                <w:rFonts w:ascii="宋体" w:hAnsi="宋体"/>
                <w:color w:val="000000" w:themeColor="text1"/>
                <w:sz w:val="24"/>
                <w:szCs w:val="24"/>
              </w:rPr>
            </w:pPr>
            <w:r w:rsidRPr="007454F4">
              <w:rPr>
                <w:rFonts w:ascii="宋体" w:hAnsi="宋体" w:hint="eastAsia"/>
                <w:color w:val="000000" w:themeColor="text1"/>
                <w:sz w:val="24"/>
                <w:szCs w:val="24"/>
              </w:rPr>
              <w:t>反面</w:t>
            </w:r>
          </w:p>
        </w:tc>
      </w:tr>
    </w:tbl>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p w:rsidR="0080279C" w:rsidRPr="007454F4" w:rsidRDefault="0080279C" w:rsidP="0080279C">
      <w:pPr>
        <w:spacing w:line="360" w:lineRule="auto"/>
        <w:ind w:firstLineChars="2050" w:firstLine="4920"/>
        <w:rPr>
          <w:rFonts w:asciiTheme="minorEastAsia" w:eastAsiaTheme="minorEastAsia" w:hAnsiTheme="minorEastAsia"/>
          <w:color w:val="000000" w:themeColor="text1"/>
          <w:sz w:val="24"/>
          <w:szCs w:val="24"/>
        </w:rPr>
      </w:pP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供应商：</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（盖单位章）</w:t>
      </w: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_______</w:t>
      </w:r>
      <w:r w:rsidRPr="007454F4">
        <w:rPr>
          <w:rFonts w:asciiTheme="minorEastAsia" w:eastAsiaTheme="minorEastAsia" w:hAnsiTheme="minorEastAsia"/>
          <w:color w:val="000000" w:themeColor="text1"/>
          <w:sz w:val="24"/>
          <w:szCs w:val="24"/>
        </w:rPr>
        <w:t>年</w:t>
      </w:r>
      <w:r w:rsidRPr="007454F4">
        <w:rPr>
          <w:rFonts w:asciiTheme="minorEastAsia" w:eastAsiaTheme="minorEastAsia" w:hAnsiTheme="minorEastAsia" w:hint="eastAsia"/>
          <w:color w:val="000000" w:themeColor="text1"/>
          <w:sz w:val="24"/>
          <w:szCs w:val="24"/>
        </w:rPr>
        <w:t>______</w:t>
      </w:r>
      <w:r w:rsidRPr="007454F4">
        <w:rPr>
          <w:rFonts w:asciiTheme="minorEastAsia" w:eastAsiaTheme="minorEastAsia" w:hAnsiTheme="minorEastAsia"/>
          <w:color w:val="000000" w:themeColor="text1"/>
          <w:sz w:val="24"/>
          <w:szCs w:val="24"/>
        </w:rPr>
        <w:t>月</w:t>
      </w:r>
      <w:r w:rsidRPr="007454F4">
        <w:rPr>
          <w:rFonts w:asciiTheme="minorEastAsia" w:eastAsiaTheme="minorEastAsia" w:hAnsiTheme="minorEastAsia" w:hint="eastAsia"/>
          <w:color w:val="000000" w:themeColor="text1"/>
          <w:sz w:val="24"/>
          <w:szCs w:val="24"/>
        </w:rPr>
        <w:t>_______</w:t>
      </w:r>
      <w:r w:rsidRPr="007454F4">
        <w:rPr>
          <w:rFonts w:asciiTheme="minorEastAsia" w:eastAsiaTheme="minorEastAsia" w:hAnsiTheme="minorEastAsia"/>
          <w:color w:val="000000" w:themeColor="text1"/>
          <w:sz w:val="24"/>
          <w:szCs w:val="24"/>
        </w:rPr>
        <w:t xml:space="preserve">日 </w:t>
      </w: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p>
    <w:p w:rsidR="0080279C" w:rsidRPr="007454F4" w:rsidRDefault="0080279C" w:rsidP="0080279C">
      <w:pPr>
        <w:widowControl/>
        <w:spacing w:line="360" w:lineRule="auto"/>
        <w:jc w:val="left"/>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br w:type="page"/>
      </w:r>
    </w:p>
    <w:p w:rsidR="0080279C" w:rsidRPr="007454F4" w:rsidRDefault="0080279C" w:rsidP="0080279C">
      <w:pPr>
        <w:spacing w:line="360" w:lineRule="auto"/>
        <w:jc w:val="left"/>
        <w:rPr>
          <w:rFonts w:asciiTheme="minorEastAsia" w:eastAsiaTheme="minorEastAsia" w:hAnsiTheme="minorEastAsia"/>
          <w:color w:val="000000" w:themeColor="text1"/>
          <w:sz w:val="24"/>
          <w:szCs w:val="24"/>
        </w:rPr>
      </w:pPr>
      <w:bookmarkStart w:id="32" w:name="_Toc496001220"/>
      <w:r w:rsidRPr="007454F4">
        <w:rPr>
          <w:rFonts w:asciiTheme="minorEastAsia" w:eastAsiaTheme="minorEastAsia" w:hAnsiTheme="minorEastAsia" w:hint="eastAsia"/>
          <w:color w:val="000000" w:themeColor="text1"/>
          <w:sz w:val="24"/>
          <w:szCs w:val="24"/>
        </w:rPr>
        <w:lastRenderedPageBreak/>
        <w:t>格式七</w:t>
      </w:r>
      <w:bookmarkEnd w:id="32"/>
      <w:r w:rsidRPr="007454F4">
        <w:rPr>
          <w:rFonts w:asciiTheme="minorEastAsia" w:eastAsiaTheme="minorEastAsia" w:hAnsiTheme="minorEastAsia" w:hint="eastAsia"/>
          <w:color w:val="000000" w:themeColor="text1"/>
          <w:sz w:val="24"/>
          <w:szCs w:val="24"/>
        </w:rPr>
        <w:t>：</w:t>
      </w:r>
    </w:p>
    <w:p w:rsidR="0080279C" w:rsidRPr="007454F4" w:rsidRDefault="0080279C" w:rsidP="0080279C">
      <w:pPr>
        <w:spacing w:line="360" w:lineRule="auto"/>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授权委托书</w:t>
      </w:r>
    </w:p>
    <w:p w:rsidR="0080279C" w:rsidRPr="007454F4" w:rsidRDefault="0080279C" w:rsidP="0080279C">
      <w:pPr>
        <w:spacing w:line="360" w:lineRule="auto"/>
        <w:ind w:firstLineChars="2150" w:firstLine="5160"/>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ind w:firstLineChars="150" w:firstLine="36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本人</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（姓名）系</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（供应商名称）的法定代表人，现委托</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（姓名）为我方代理人。代理人根据授权，以我方名义签署、澄清确认、递 交、撤回、修改招标项目响应文件、签订合同和处理有关事宜，其法律后果由我方承担。委托期限：</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w:t>
      </w:r>
    </w:p>
    <w:p w:rsidR="0080279C" w:rsidRPr="007454F4" w:rsidRDefault="0080279C" w:rsidP="0080279C">
      <w:pPr>
        <w:spacing w:line="360" w:lineRule="auto"/>
        <w:ind w:firstLineChars="150" w:firstLine="36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 xml:space="preserve"> 代理人无转委托权。 </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 xml:space="preserve">注：本授权委托书需由供应商加盖单位公章并由其法定代表人和委托代理人签字。 </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投 标 人：</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 xml:space="preserve">（盖单位章） </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法定代表人：</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 xml:space="preserve">（签字） </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身份证号码：</w:t>
      </w:r>
      <w:r w:rsidRPr="007454F4">
        <w:rPr>
          <w:rFonts w:asciiTheme="minorEastAsia" w:eastAsiaTheme="minorEastAsia" w:hAnsiTheme="minorEastAsia" w:hint="eastAsia"/>
          <w:color w:val="000000" w:themeColor="text1"/>
          <w:sz w:val="24"/>
          <w:szCs w:val="24"/>
        </w:rPr>
        <w:t>_________________</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委托代理人：</w:t>
      </w:r>
      <w:r w:rsidRPr="007454F4">
        <w:rPr>
          <w:rFonts w:asciiTheme="minorEastAsia" w:eastAsiaTheme="minorEastAsia" w:hAnsiTheme="minorEastAsia" w:hint="eastAsia"/>
          <w:color w:val="000000" w:themeColor="text1"/>
          <w:sz w:val="24"/>
          <w:szCs w:val="24"/>
        </w:rPr>
        <w:t>_________________</w:t>
      </w:r>
      <w:r w:rsidRPr="007454F4">
        <w:rPr>
          <w:rFonts w:asciiTheme="minorEastAsia" w:eastAsiaTheme="minorEastAsia" w:hAnsiTheme="minorEastAsia"/>
          <w:color w:val="000000" w:themeColor="text1"/>
          <w:sz w:val="24"/>
          <w:szCs w:val="24"/>
        </w:rPr>
        <w:t xml:space="preserve">（签字） </w:t>
      </w:r>
    </w:p>
    <w:p w:rsidR="0080279C" w:rsidRPr="007454F4" w:rsidRDefault="0080279C" w:rsidP="0080279C">
      <w:pPr>
        <w:spacing w:line="360" w:lineRule="auto"/>
        <w:ind w:firstLineChars="200" w:firstLine="480"/>
        <w:rPr>
          <w:rFonts w:asciiTheme="minorEastAsia" w:eastAsiaTheme="minorEastAsia" w:hAnsiTheme="minorEastAsia"/>
          <w:color w:val="000000" w:themeColor="text1"/>
          <w:sz w:val="24"/>
          <w:szCs w:val="24"/>
        </w:rPr>
      </w:pPr>
      <w:r w:rsidRPr="007454F4">
        <w:rPr>
          <w:rFonts w:asciiTheme="minorEastAsia" w:eastAsiaTheme="minorEastAsia" w:hAnsiTheme="minorEastAsia"/>
          <w:color w:val="000000" w:themeColor="text1"/>
          <w:sz w:val="24"/>
          <w:szCs w:val="24"/>
        </w:rPr>
        <w:t>身份证号码：</w:t>
      </w:r>
      <w:r w:rsidRPr="007454F4">
        <w:rPr>
          <w:rFonts w:asciiTheme="minorEastAsia" w:eastAsiaTheme="minorEastAsia" w:hAnsiTheme="minorEastAsia" w:hint="eastAsia"/>
          <w:color w:val="000000" w:themeColor="text1"/>
          <w:sz w:val="24"/>
          <w:szCs w:val="24"/>
        </w:rPr>
        <w:t>_________________</w:t>
      </w:r>
    </w:p>
    <w:p w:rsidR="0080279C" w:rsidRPr="007454F4" w:rsidRDefault="0080279C" w:rsidP="0080279C">
      <w:pPr>
        <w:pStyle w:val="af"/>
        <w:spacing w:line="360" w:lineRule="auto"/>
        <w:ind w:right="57"/>
        <w:jc w:val="center"/>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u w:val="single"/>
        </w:rPr>
        <w:t>_____</w:t>
      </w:r>
      <w:r w:rsidRPr="007454F4">
        <w:rPr>
          <w:rFonts w:asciiTheme="minorEastAsia" w:eastAsiaTheme="minorEastAsia" w:hAnsiTheme="minorEastAsia"/>
          <w:color w:val="000000" w:themeColor="text1"/>
          <w:sz w:val="24"/>
          <w:szCs w:val="24"/>
        </w:rPr>
        <w:t>年</w:t>
      </w:r>
      <w:r w:rsidRPr="007454F4">
        <w:rPr>
          <w:rFonts w:asciiTheme="minorEastAsia" w:eastAsiaTheme="minorEastAsia" w:hAnsiTheme="minorEastAsia" w:hint="eastAsia"/>
          <w:color w:val="000000" w:themeColor="text1"/>
          <w:sz w:val="24"/>
          <w:szCs w:val="24"/>
          <w:u w:val="single"/>
        </w:rPr>
        <w:t>______</w:t>
      </w:r>
      <w:r w:rsidRPr="007454F4">
        <w:rPr>
          <w:rFonts w:asciiTheme="minorEastAsia" w:eastAsiaTheme="minorEastAsia" w:hAnsiTheme="minorEastAsia"/>
          <w:color w:val="000000" w:themeColor="text1"/>
          <w:sz w:val="24"/>
          <w:szCs w:val="24"/>
        </w:rPr>
        <w:t>月</w:t>
      </w:r>
      <w:r w:rsidRPr="007454F4">
        <w:rPr>
          <w:rFonts w:asciiTheme="minorEastAsia" w:eastAsiaTheme="minorEastAsia" w:hAnsiTheme="minorEastAsia" w:hint="eastAsia"/>
          <w:color w:val="000000" w:themeColor="text1"/>
          <w:sz w:val="24"/>
          <w:szCs w:val="24"/>
          <w:u w:val="single"/>
        </w:rPr>
        <w:t>______</w:t>
      </w:r>
      <w:r w:rsidRPr="007454F4">
        <w:rPr>
          <w:rFonts w:asciiTheme="minorEastAsia" w:eastAsiaTheme="minorEastAsia" w:hAnsiTheme="minorEastAsia"/>
          <w:color w:val="000000" w:themeColor="text1"/>
          <w:sz w:val="24"/>
          <w:szCs w:val="24"/>
        </w:rPr>
        <w:t>日</w:t>
      </w:r>
    </w:p>
    <w:p w:rsidR="0080279C" w:rsidRDefault="0080279C" w:rsidP="0080279C">
      <w:pPr>
        <w:pStyle w:val="af"/>
        <w:spacing w:line="360" w:lineRule="auto"/>
        <w:ind w:right="57"/>
        <w:jc w:val="center"/>
        <w:rPr>
          <w:rFonts w:asciiTheme="minorEastAsia" w:eastAsiaTheme="minorEastAsia" w:hAnsiTheme="minorEastAsia"/>
          <w:color w:val="000000" w:themeColor="text1"/>
          <w:sz w:val="24"/>
          <w:szCs w:val="24"/>
        </w:rPr>
        <w:sectPr w:rsidR="0080279C">
          <w:headerReference w:type="even" r:id="rId12"/>
          <w:headerReference w:type="default" r:id="rId13"/>
          <w:footerReference w:type="even" r:id="rId14"/>
          <w:footerReference w:type="default" r:id="rId15"/>
          <w:headerReference w:type="first" r:id="rId16"/>
          <w:footerReference w:type="first" r:id="rId17"/>
          <w:pgSz w:w="11906" w:h="16838"/>
          <w:pgMar w:top="1588" w:right="1474" w:bottom="1418" w:left="1588" w:header="851" w:footer="992" w:gutter="0"/>
          <w:cols w:space="720"/>
          <w:titlePg/>
          <w:docGrid w:linePitch="312"/>
        </w:sectPr>
      </w:pPr>
      <w:r w:rsidRPr="007454F4">
        <w:rPr>
          <w:rFonts w:asciiTheme="minorEastAsia" w:eastAsiaTheme="minorEastAsia" w:hAnsiTheme="minorEastAsia"/>
          <w:color w:val="000000" w:themeColor="text1"/>
          <w:sz w:val="24"/>
          <w:szCs w:val="24"/>
        </w:rPr>
        <w:br w:type="page"/>
      </w:r>
    </w:p>
    <w:p w:rsidR="0080279C" w:rsidRPr="007454F4" w:rsidRDefault="0080279C" w:rsidP="0080279C">
      <w:pPr>
        <w:pStyle w:val="af"/>
        <w:spacing w:line="360" w:lineRule="auto"/>
        <w:ind w:right="57"/>
        <w:jc w:val="center"/>
        <w:rPr>
          <w:rFonts w:asciiTheme="minorEastAsia" w:eastAsiaTheme="minorEastAsia" w:hAnsiTheme="minorEastAsia"/>
          <w:color w:val="000000" w:themeColor="text1"/>
          <w:sz w:val="24"/>
          <w:szCs w:val="24"/>
        </w:rPr>
      </w:pPr>
    </w:p>
    <w:p w:rsidR="0080279C" w:rsidRPr="007454F4" w:rsidRDefault="0080279C" w:rsidP="0080279C">
      <w:pPr>
        <w:spacing w:line="360" w:lineRule="auto"/>
        <w:rPr>
          <w:rFonts w:asciiTheme="minorEastAsia" w:eastAsiaTheme="minorEastAsia" w:hAnsiTheme="minorEastAsia"/>
          <w:color w:val="000000" w:themeColor="text1"/>
          <w:sz w:val="24"/>
          <w:szCs w:val="24"/>
        </w:rPr>
      </w:pPr>
      <w:r w:rsidRPr="007454F4">
        <w:rPr>
          <w:rFonts w:asciiTheme="minorEastAsia" w:eastAsiaTheme="minorEastAsia" w:hAnsiTheme="minorEastAsia" w:hint="eastAsia"/>
          <w:color w:val="000000" w:themeColor="text1"/>
          <w:sz w:val="24"/>
          <w:szCs w:val="24"/>
        </w:rPr>
        <w:t>格式八：</w:t>
      </w:r>
    </w:p>
    <w:p w:rsidR="0080279C" w:rsidRPr="00AA02E9" w:rsidRDefault="0080279C" w:rsidP="00B12F6A">
      <w:pPr>
        <w:spacing w:line="460" w:lineRule="exact"/>
        <w:ind w:firstLineChars="1350" w:firstLine="4879"/>
        <w:rPr>
          <w:rFonts w:ascii="宋体" w:hAnsi="宋体"/>
          <w:b/>
          <w:sz w:val="36"/>
          <w:szCs w:val="36"/>
        </w:rPr>
      </w:pPr>
      <w:r w:rsidRPr="00AA02E9">
        <w:rPr>
          <w:rFonts w:ascii="宋体" w:hAnsi="宋体" w:hint="eastAsia"/>
          <w:b/>
          <w:sz w:val="36"/>
          <w:szCs w:val="36"/>
        </w:rPr>
        <w:t>投标货物分项报价明细表</w:t>
      </w:r>
    </w:p>
    <w:p w:rsidR="0080279C" w:rsidRDefault="0080279C" w:rsidP="0080279C">
      <w:pPr>
        <w:adjustRightInd w:val="0"/>
        <w:snapToGrid w:val="0"/>
        <w:spacing w:line="460" w:lineRule="exact"/>
        <w:rPr>
          <w:rFonts w:ascii="宋体" w:hAnsi="宋体"/>
          <w:szCs w:val="28"/>
        </w:rPr>
      </w:pPr>
      <w:r w:rsidRPr="00DE4FC4">
        <w:rPr>
          <w:rFonts w:ascii="宋体" w:hAnsi="宋体" w:hint="eastAsia"/>
          <w:szCs w:val="28"/>
        </w:rPr>
        <w:t>分包名称及包号：</w:t>
      </w:r>
    </w:p>
    <w:p w:rsidR="00B12F6A" w:rsidRPr="007454F4" w:rsidRDefault="00B12F6A" w:rsidP="00B12F6A">
      <w:pPr>
        <w:adjustRightInd w:val="0"/>
        <w:snapToGrid w:val="0"/>
        <w:spacing w:line="360" w:lineRule="auto"/>
        <w:rPr>
          <w:rFonts w:ascii="宋体" w:hAnsi="宋体"/>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31"/>
        <w:gridCol w:w="2059"/>
        <w:gridCol w:w="2568"/>
        <w:gridCol w:w="2568"/>
        <w:gridCol w:w="2043"/>
        <w:gridCol w:w="2043"/>
        <w:gridCol w:w="1936"/>
      </w:tblGrid>
      <w:tr w:rsidR="00B12F6A" w:rsidRPr="007454F4" w:rsidTr="004D2F3B">
        <w:trPr>
          <w:trHeight w:val="593"/>
          <w:jc w:val="center"/>
        </w:trPr>
        <w:tc>
          <w:tcPr>
            <w:tcW w:w="296" w:type="pct"/>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序号</w:t>
            </w:r>
          </w:p>
        </w:tc>
        <w:tc>
          <w:tcPr>
            <w:tcW w:w="733" w:type="pct"/>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货物名称</w:t>
            </w:r>
          </w:p>
        </w:tc>
        <w:tc>
          <w:tcPr>
            <w:tcW w:w="914" w:type="pct"/>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品牌、型号</w:t>
            </w:r>
          </w:p>
        </w:tc>
        <w:tc>
          <w:tcPr>
            <w:tcW w:w="914" w:type="pct"/>
            <w:tcBorders>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数量及单位</w:t>
            </w:r>
          </w:p>
        </w:tc>
        <w:tc>
          <w:tcPr>
            <w:tcW w:w="727" w:type="pct"/>
            <w:tcBorders>
              <w:left w:val="single" w:sz="4" w:space="0" w:color="auto"/>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单价（元）</w:t>
            </w:r>
          </w:p>
        </w:tc>
        <w:tc>
          <w:tcPr>
            <w:tcW w:w="727" w:type="pct"/>
            <w:tcBorders>
              <w:lef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总价（元）</w:t>
            </w:r>
          </w:p>
        </w:tc>
        <w:tc>
          <w:tcPr>
            <w:tcW w:w="690" w:type="pct"/>
            <w:tcBorders>
              <w:lef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备注</w:t>
            </w:r>
          </w:p>
        </w:tc>
      </w:tr>
      <w:tr w:rsidR="00B12F6A" w:rsidRPr="007454F4" w:rsidTr="004D2F3B">
        <w:trPr>
          <w:trHeight w:val="593"/>
          <w:jc w:val="center"/>
        </w:trPr>
        <w:tc>
          <w:tcPr>
            <w:tcW w:w="296"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r w:rsidRPr="007454F4">
              <w:rPr>
                <w:rFonts w:ascii="宋体" w:hAnsi="宋体" w:hint="eastAsia"/>
                <w:color w:val="000000" w:themeColor="text1"/>
                <w:sz w:val="24"/>
                <w:szCs w:val="24"/>
              </w:rPr>
              <w:t>1</w:t>
            </w:r>
          </w:p>
        </w:tc>
        <w:tc>
          <w:tcPr>
            <w:tcW w:w="733"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p>
        </w:tc>
        <w:tc>
          <w:tcPr>
            <w:tcW w:w="914" w:type="pct"/>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914" w:type="pct"/>
            <w:tcBorders>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690" w:type="pct"/>
            <w:tcBorders>
              <w:left w:val="single" w:sz="4" w:space="0" w:color="auto"/>
            </w:tcBorders>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r>
      <w:tr w:rsidR="00B12F6A" w:rsidRPr="007454F4" w:rsidTr="004D2F3B">
        <w:trPr>
          <w:trHeight w:val="593"/>
          <w:jc w:val="center"/>
        </w:trPr>
        <w:tc>
          <w:tcPr>
            <w:tcW w:w="296"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r w:rsidRPr="007454F4">
              <w:rPr>
                <w:rFonts w:ascii="宋体" w:hAnsi="宋体" w:hint="eastAsia"/>
                <w:color w:val="000000" w:themeColor="text1"/>
                <w:sz w:val="24"/>
                <w:szCs w:val="24"/>
              </w:rPr>
              <w:t>2</w:t>
            </w:r>
          </w:p>
        </w:tc>
        <w:tc>
          <w:tcPr>
            <w:tcW w:w="733"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p>
        </w:tc>
        <w:tc>
          <w:tcPr>
            <w:tcW w:w="914" w:type="pct"/>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914" w:type="pct"/>
            <w:tcBorders>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690" w:type="pct"/>
            <w:tcBorders>
              <w:left w:val="single" w:sz="4" w:space="0" w:color="auto"/>
            </w:tcBorders>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r>
      <w:tr w:rsidR="00B12F6A" w:rsidRPr="007454F4" w:rsidTr="004D2F3B">
        <w:trPr>
          <w:trHeight w:val="593"/>
          <w:jc w:val="center"/>
        </w:trPr>
        <w:tc>
          <w:tcPr>
            <w:tcW w:w="296"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r w:rsidRPr="007454F4">
              <w:rPr>
                <w:rFonts w:ascii="宋体" w:hAnsi="宋体" w:hint="eastAsia"/>
                <w:color w:val="000000" w:themeColor="text1"/>
                <w:sz w:val="24"/>
                <w:szCs w:val="24"/>
              </w:rPr>
              <w:t>3</w:t>
            </w:r>
          </w:p>
        </w:tc>
        <w:tc>
          <w:tcPr>
            <w:tcW w:w="733"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p>
        </w:tc>
        <w:tc>
          <w:tcPr>
            <w:tcW w:w="914" w:type="pct"/>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914" w:type="pct"/>
            <w:tcBorders>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690" w:type="pct"/>
            <w:tcBorders>
              <w:left w:val="single" w:sz="4" w:space="0" w:color="auto"/>
            </w:tcBorders>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r>
      <w:tr w:rsidR="00B12F6A" w:rsidRPr="007454F4" w:rsidTr="004D2F3B">
        <w:trPr>
          <w:trHeight w:val="593"/>
          <w:jc w:val="center"/>
        </w:trPr>
        <w:tc>
          <w:tcPr>
            <w:tcW w:w="296"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r w:rsidRPr="007454F4">
              <w:rPr>
                <w:rFonts w:ascii="宋体" w:hAnsi="宋体" w:hint="eastAsia"/>
                <w:color w:val="000000" w:themeColor="text1"/>
                <w:sz w:val="24"/>
                <w:szCs w:val="24"/>
              </w:rPr>
              <w:t>4</w:t>
            </w:r>
          </w:p>
        </w:tc>
        <w:tc>
          <w:tcPr>
            <w:tcW w:w="733"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p>
        </w:tc>
        <w:tc>
          <w:tcPr>
            <w:tcW w:w="914" w:type="pct"/>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914" w:type="pct"/>
            <w:tcBorders>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690" w:type="pct"/>
            <w:tcBorders>
              <w:left w:val="single" w:sz="4" w:space="0" w:color="auto"/>
            </w:tcBorders>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r>
      <w:tr w:rsidR="00B12F6A" w:rsidRPr="007454F4" w:rsidTr="004D2F3B">
        <w:trPr>
          <w:trHeight w:val="593"/>
          <w:jc w:val="center"/>
        </w:trPr>
        <w:tc>
          <w:tcPr>
            <w:tcW w:w="296"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r w:rsidRPr="007454F4">
              <w:rPr>
                <w:rFonts w:ascii="宋体" w:hAnsi="宋体" w:hint="eastAsia"/>
                <w:color w:val="000000" w:themeColor="text1"/>
                <w:sz w:val="24"/>
                <w:szCs w:val="24"/>
              </w:rPr>
              <w:t>…</w:t>
            </w:r>
          </w:p>
        </w:tc>
        <w:tc>
          <w:tcPr>
            <w:tcW w:w="733" w:type="pct"/>
            <w:vAlign w:val="center"/>
          </w:tcPr>
          <w:p w:rsidR="00B12F6A" w:rsidRPr="007454F4" w:rsidRDefault="00B12F6A" w:rsidP="004D2F3B">
            <w:pPr>
              <w:adjustRightInd w:val="0"/>
              <w:snapToGrid w:val="0"/>
              <w:spacing w:line="360" w:lineRule="auto"/>
              <w:ind w:leftChars="-42" w:left="-118"/>
              <w:jc w:val="center"/>
              <w:rPr>
                <w:rFonts w:ascii="宋体" w:hAnsi="宋体"/>
                <w:color w:val="000000" w:themeColor="text1"/>
                <w:sz w:val="24"/>
                <w:szCs w:val="24"/>
              </w:rPr>
            </w:pPr>
          </w:p>
        </w:tc>
        <w:tc>
          <w:tcPr>
            <w:tcW w:w="914" w:type="pct"/>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914" w:type="pct"/>
            <w:tcBorders>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690" w:type="pct"/>
            <w:tcBorders>
              <w:left w:val="single" w:sz="4" w:space="0" w:color="auto"/>
            </w:tcBorders>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r>
      <w:tr w:rsidR="00B12F6A" w:rsidRPr="007454F4" w:rsidTr="004D2F3B">
        <w:trPr>
          <w:trHeight w:val="593"/>
          <w:jc w:val="center"/>
        </w:trPr>
        <w:tc>
          <w:tcPr>
            <w:tcW w:w="2857" w:type="pct"/>
            <w:gridSpan w:val="4"/>
            <w:tcBorders>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合计</w:t>
            </w:r>
          </w:p>
        </w:tc>
        <w:tc>
          <w:tcPr>
            <w:tcW w:w="727" w:type="pct"/>
            <w:tcBorders>
              <w:left w:val="single" w:sz="4" w:space="0" w:color="auto"/>
              <w:righ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727" w:type="pct"/>
            <w:tcBorders>
              <w:left w:val="single" w:sz="4" w:space="0" w:color="auto"/>
            </w:tcBorders>
            <w:vAlign w:val="center"/>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c>
          <w:tcPr>
            <w:tcW w:w="690" w:type="pct"/>
            <w:tcBorders>
              <w:left w:val="single" w:sz="4" w:space="0" w:color="auto"/>
            </w:tcBorders>
          </w:tcPr>
          <w:p w:rsidR="00B12F6A" w:rsidRPr="007454F4" w:rsidRDefault="00B12F6A" w:rsidP="004D2F3B">
            <w:pPr>
              <w:adjustRightInd w:val="0"/>
              <w:snapToGrid w:val="0"/>
              <w:spacing w:line="360" w:lineRule="auto"/>
              <w:jc w:val="center"/>
              <w:rPr>
                <w:rFonts w:ascii="宋体" w:hAnsi="宋体"/>
                <w:color w:val="000000" w:themeColor="text1"/>
                <w:sz w:val="24"/>
                <w:szCs w:val="24"/>
              </w:rPr>
            </w:pPr>
          </w:p>
        </w:tc>
      </w:tr>
    </w:tbl>
    <w:p w:rsidR="00B12F6A" w:rsidRPr="00DE4FC4" w:rsidRDefault="00B12F6A" w:rsidP="0080279C">
      <w:pPr>
        <w:adjustRightInd w:val="0"/>
        <w:snapToGrid w:val="0"/>
        <w:spacing w:line="460" w:lineRule="exact"/>
        <w:rPr>
          <w:rFonts w:ascii="宋体" w:hAnsi="宋体"/>
          <w:szCs w:val="28"/>
        </w:rPr>
      </w:pPr>
    </w:p>
    <w:p w:rsidR="0080279C" w:rsidRPr="007454F4" w:rsidRDefault="0080279C" w:rsidP="0080279C">
      <w:pPr>
        <w:adjustRightInd w:val="0"/>
        <w:snapToGrid w:val="0"/>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说明：</w:t>
      </w:r>
    </w:p>
    <w:p w:rsidR="0080279C" w:rsidRPr="007454F4" w:rsidRDefault="0080279C" w:rsidP="0080279C">
      <w:pPr>
        <w:adjustRightInd w:val="0"/>
        <w:snapToGrid w:val="0"/>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1．供货内容尽可能详细，涉及配件、备品、备件的应在备注中列出。</w:t>
      </w:r>
    </w:p>
    <w:p w:rsidR="0080279C" w:rsidRDefault="0080279C" w:rsidP="0080279C">
      <w:pPr>
        <w:adjustRightInd w:val="0"/>
        <w:snapToGrid w:val="0"/>
        <w:spacing w:line="360" w:lineRule="auto"/>
        <w:ind w:firstLineChars="200" w:firstLine="480"/>
        <w:rPr>
          <w:rFonts w:ascii="宋体" w:hAnsi="宋体"/>
          <w:color w:val="000000" w:themeColor="text1"/>
          <w:sz w:val="24"/>
          <w:szCs w:val="24"/>
        </w:rPr>
        <w:sectPr w:rsidR="0080279C" w:rsidSect="00672E79">
          <w:pgSz w:w="16838" w:h="11906" w:orient="landscape"/>
          <w:pgMar w:top="1474" w:right="1418" w:bottom="1588" w:left="1588" w:header="851" w:footer="992" w:gutter="0"/>
          <w:cols w:space="720"/>
          <w:titlePg/>
          <w:docGrid w:linePitch="381"/>
        </w:sectPr>
      </w:pPr>
      <w:r w:rsidRPr="007454F4">
        <w:rPr>
          <w:rFonts w:ascii="宋体" w:hAnsi="宋体" w:hint="eastAsia"/>
          <w:color w:val="000000" w:themeColor="text1"/>
          <w:sz w:val="24"/>
          <w:szCs w:val="24"/>
        </w:rPr>
        <w:t>2．</w:t>
      </w:r>
      <w:r w:rsidRPr="007454F4">
        <w:rPr>
          <w:rFonts w:ascii="宋体" w:hAnsi="宋体" w:cs="宋体" w:hint="eastAsia"/>
          <w:color w:val="000000" w:themeColor="text1"/>
          <w:sz w:val="24"/>
          <w:szCs w:val="24"/>
        </w:rPr>
        <w:t>此表将随成交公告一并公示，请供应商认真填写</w:t>
      </w:r>
      <w:r w:rsidRPr="007454F4">
        <w:rPr>
          <w:rFonts w:ascii="宋体" w:hAnsi="宋体" w:hint="eastAsia"/>
          <w:color w:val="000000" w:themeColor="text1"/>
          <w:sz w:val="24"/>
          <w:szCs w:val="24"/>
        </w:rPr>
        <w:t>。</w:t>
      </w:r>
      <w:bookmarkStart w:id="33" w:name="_Toc482026550"/>
    </w:p>
    <w:p w:rsidR="0080279C" w:rsidRPr="007454F4" w:rsidRDefault="0080279C" w:rsidP="0080279C">
      <w:pPr>
        <w:adjustRightInd w:val="0"/>
        <w:snapToGrid w:val="0"/>
        <w:spacing w:line="360" w:lineRule="auto"/>
        <w:ind w:firstLineChars="200" w:firstLine="480"/>
        <w:rPr>
          <w:rFonts w:ascii="宋体" w:hAnsi="宋体"/>
          <w:color w:val="000000" w:themeColor="text1"/>
          <w:sz w:val="24"/>
          <w:szCs w:val="24"/>
        </w:rPr>
      </w:pPr>
    </w:p>
    <w:bookmarkEnd w:id="33"/>
    <w:p w:rsidR="0080279C" w:rsidRPr="007454F4" w:rsidRDefault="0080279C" w:rsidP="0080279C">
      <w:pPr>
        <w:rPr>
          <w:rFonts w:ascii="宋体" w:hAnsi="宋体"/>
          <w:color w:val="000000" w:themeColor="text1"/>
          <w:sz w:val="24"/>
          <w:szCs w:val="24"/>
        </w:rPr>
      </w:pPr>
      <w:r w:rsidRPr="007454F4">
        <w:rPr>
          <w:rFonts w:ascii="宋体" w:hAnsi="宋体" w:hint="eastAsia"/>
          <w:color w:val="000000" w:themeColor="text1"/>
          <w:sz w:val="24"/>
          <w:szCs w:val="24"/>
        </w:rPr>
        <w:t>格式</w:t>
      </w:r>
      <w:r>
        <w:rPr>
          <w:rFonts w:ascii="宋体" w:hAnsi="宋体" w:hint="eastAsia"/>
          <w:color w:val="000000" w:themeColor="text1"/>
          <w:sz w:val="24"/>
          <w:szCs w:val="24"/>
        </w:rPr>
        <w:t>九</w:t>
      </w:r>
      <w:r w:rsidRPr="007454F4">
        <w:rPr>
          <w:rFonts w:ascii="宋体" w:hAnsi="宋体" w:hint="eastAsia"/>
          <w:color w:val="000000" w:themeColor="text1"/>
          <w:sz w:val="24"/>
          <w:szCs w:val="24"/>
        </w:rPr>
        <w:t>：</w:t>
      </w:r>
    </w:p>
    <w:p w:rsidR="0080279C" w:rsidRPr="007454F4" w:rsidRDefault="0080279C" w:rsidP="0080279C">
      <w:pPr>
        <w:spacing w:line="360" w:lineRule="auto"/>
        <w:ind w:firstLineChars="1550" w:firstLine="3735"/>
        <w:rPr>
          <w:rFonts w:ascii="宋体" w:hAnsi="宋体"/>
          <w:b/>
          <w:color w:val="000000" w:themeColor="text1"/>
          <w:sz w:val="24"/>
          <w:szCs w:val="24"/>
        </w:rPr>
      </w:pPr>
      <w:r w:rsidRPr="007454F4">
        <w:rPr>
          <w:rFonts w:ascii="宋体" w:hAnsi="宋体" w:hint="eastAsia"/>
          <w:b/>
          <w:color w:val="000000" w:themeColor="text1"/>
          <w:sz w:val="24"/>
          <w:szCs w:val="24"/>
        </w:rPr>
        <w:t>技术规格响应表</w:t>
      </w:r>
    </w:p>
    <w:p w:rsidR="0080279C" w:rsidRPr="007454F4" w:rsidRDefault="0080279C" w:rsidP="0080279C">
      <w:pPr>
        <w:spacing w:line="360" w:lineRule="auto"/>
        <w:rPr>
          <w:rFonts w:ascii="宋体" w:hAnsi="宋体"/>
          <w:color w:val="000000" w:themeColor="text1"/>
          <w:sz w:val="24"/>
          <w:szCs w:val="24"/>
        </w:rPr>
      </w:pPr>
    </w:p>
    <w:tbl>
      <w:tblPr>
        <w:tblW w:w="4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
        <w:gridCol w:w="1736"/>
        <w:gridCol w:w="1198"/>
        <w:gridCol w:w="1198"/>
        <w:gridCol w:w="1198"/>
        <w:gridCol w:w="1197"/>
      </w:tblGrid>
      <w:tr w:rsidR="0080279C" w:rsidRPr="007454F4" w:rsidTr="00672E79">
        <w:trPr>
          <w:trHeight w:val="783"/>
          <w:jc w:val="center"/>
        </w:trPr>
        <w:tc>
          <w:tcPr>
            <w:tcW w:w="713" w:type="pct"/>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编号</w:t>
            </w:r>
          </w:p>
        </w:tc>
        <w:tc>
          <w:tcPr>
            <w:tcW w:w="1140" w:type="pct"/>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货物名称</w:t>
            </w:r>
          </w:p>
        </w:tc>
        <w:tc>
          <w:tcPr>
            <w:tcW w:w="787" w:type="pct"/>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单一来源文件要求技术参数、性能指标</w:t>
            </w:r>
          </w:p>
        </w:tc>
        <w:tc>
          <w:tcPr>
            <w:tcW w:w="787" w:type="pct"/>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供应商提供技术参数、性能指标</w:t>
            </w:r>
          </w:p>
        </w:tc>
        <w:tc>
          <w:tcPr>
            <w:tcW w:w="787" w:type="pct"/>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响应</w:t>
            </w:r>
          </w:p>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程度</w:t>
            </w:r>
          </w:p>
        </w:tc>
        <w:tc>
          <w:tcPr>
            <w:tcW w:w="787" w:type="pct"/>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备注</w:t>
            </w:r>
          </w:p>
        </w:tc>
      </w:tr>
      <w:tr w:rsidR="0080279C" w:rsidRPr="007454F4" w:rsidTr="00672E79">
        <w:trPr>
          <w:trHeight w:val="783"/>
          <w:jc w:val="center"/>
        </w:trPr>
        <w:tc>
          <w:tcPr>
            <w:tcW w:w="713" w:type="pct"/>
            <w:vAlign w:val="center"/>
          </w:tcPr>
          <w:p w:rsidR="0080279C" w:rsidRPr="007454F4" w:rsidRDefault="0080279C" w:rsidP="00672E79">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1</w:t>
            </w:r>
          </w:p>
        </w:tc>
        <w:tc>
          <w:tcPr>
            <w:tcW w:w="1140"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ind w:leftChars="786" w:left="2201"/>
              <w:rPr>
                <w:rFonts w:ascii="宋体" w:hAnsi="宋体"/>
                <w:color w:val="000000" w:themeColor="text1"/>
                <w:sz w:val="24"/>
                <w:szCs w:val="24"/>
              </w:rPr>
            </w:pPr>
          </w:p>
        </w:tc>
      </w:tr>
      <w:tr w:rsidR="0080279C" w:rsidRPr="007454F4" w:rsidTr="00672E79">
        <w:trPr>
          <w:trHeight w:val="783"/>
          <w:jc w:val="center"/>
        </w:trPr>
        <w:tc>
          <w:tcPr>
            <w:tcW w:w="713" w:type="pct"/>
            <w:vAlign w:val="center"/>
          </w:tcPr>
          <w:p w:rsidR="0080279C" w:rsidRPr="007454F4" w:rsidRDefault="0080279C" w:rsidP="00672E79">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2</w:t>
            </w:r>
          </w:p>
        </w:tc>
        <w:tc>
          <w:tcPr>
            <w:tcW w:w="1140"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r>
      <w:tr w:rsidR="0080279C" w:rsidRPr="007454F4" w:rsidTr="00672E79">
        <w:trPr>
          <w:trHeight w:val="783"/>
          <w:jc w:val="center"/>
        </w:trPr>
        <w:tc>
          <w:tcPr>
            <w:tcW w:w="713" w:type="pct"/>
            <w:vAlign w:val="center"/>
          </w:tcPr>
          <w:p w:rsidR="0080279C" w:rsidRPr="007454F4" w:rsidRDefault="0080279C" w:rsidP="00672E79">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3</w:t>
            </w:r>
          </w:p>
        </w:tc>
        <w:tc>
          <w:tcPr>
            <w:tcW w:w="1140"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jc w:val="center"/>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r>
      <w:tr w:rsidR="0080279C" w:rsidRPr="007454F4" w:rsidTr="00672E79">
        <w:trPr>
          <w:trHeight w:val="783"/>
          <w:jc w:val="center"/>
        </w:trPr>
        <w:tc>
          <w:tcPr>
            <w:tcW w:w="713" w:type="pct"/>
            <w:vAlign w:val="center"/>
          </w:tcPr>
          <w:p w:rsidR="0080279C" w:rsidRPr="007454F4" w:rsidRDefault="0080279C" w:rsidP="00672E79">
            <w:pPr>
              <w:spacing w:line="360" w:lineRule="auto"/>
              <w:rPr>
                <w:rFonts w:ascii="宋体" w:hAnsi="宋体"/>
                <w:color w:val="000000" w:themeColor="text1"/>
                <w:sz w:val="24"/>
                <w:szCs w:val="24"/>
              </w:rPr>
            </w:pPr>
            <w:r w:rsidRPr="007454F4">
              <w:rPr>
                <w:rFonts w:ascii="宋体" w:hAnsi="宋体"/>
                <w:color w:val="000000" w:themeColor="text1"/>
                <w:sz w:val="24"/>
                <w:szCs w:val="24"/>
              </w:rPr>
              <w:t>…</w:t>
            </w:r>
          </w:p>
        </w:tc>
        <w:tc>
          <w:tcPr>
            <w:tcW w:w="1140"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jc w:val="center"/>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c>
          <w:tcPr>
            <w:tcW w:w="787" w:type="pct"/>
            <w:vAlign w:val="center"/>
          </w:tcPr>
          <w:p w:rsidR="0080279C" w:rsidRPr="007454F4" w:rsidRDefault="0080279C" w:rsidP="00672E79">
            <w:pPr>
              <w:spacing w:line="360" w:lineRule="auto"/>
              <w:rPr>
                <w:rFonts w:ascii="宋体" w:hAnsi="宋体"/>
                <w:color w:val="000000" w:themeColor="text1"/>
                <w:sz w:val="24"/>
                <w:szCs w:val="24"/>
              </w:rPr>
            </w:pPr>
          </w:p>
        </w:tc>
      </w:tr>
    </w:tbl>
    <w:p w:rsidR="0080279C" w:rsidRPr="007454F4" w:rsidRDefault="0080279C" w:rsidP="0080279C">
      <w:pPr>
        <w:spacing w:line="360" w:lineRule="auto"/>
        <w:ind w:right="57"/>
        <w:rPr>
          <w:rFonts w:ascii="宋体" w:hAnsi="宋体"/>
          <w:color w:val="000000" w:themeColor="text1"/>
          <w:sz w:val="24"/>
          <w:szCs w:val="24"/>
        </w:rPr>
      </w:pPr>
      <w:r w:rsidRPr="007454F4">
        <w:rPr>
          <w:rFonts w:ascii="宋体" w:hAnsi="宋体" w:hint="eastAsia"/>
          <w:b/>
          <w:bCs/>
          <w:color w:val="000000" w:themeColor="text1"/>
          <w:sz w:val="24"/>
          <w:szCs w:val="24"/>
        </w:rPr>
        <w:t>说明</w:t>
      </w:r>
      <w:r w:rsidRPr="007454F4">
        <w:rPr>
          <w:rFonts w:ascii="宋体" w:hAnsi="宋体" w:hint="eastAsia"/>
          <w:b/>
          <w:color w:val="000000" w:themeColor="text1"/>
          <w:sz w:val="24"/>
          <w:szCs w:val="24"/>
        </w:rPr>
        <w:t>：</w:t>
      </w:r>
    </w:p>
    <w:p w:rsidR="0080279C" w:rsidRPr="007454F4" w:rsidRDefault="0080279C" w:rsidP="0080279C">
      <w:pPr>
        <w:spacing w:line="360" w:lineRule="auto"/>
        <w:ind w:right="57" w:firstLineChars="150" w:firstLine="360"/>
        <w:rPr>
          <w:rFonts w:ascii="宋体" w:hAnsi="宋体"/>
          <w:color w:val="000000" w:themeColor="text1"/>
          <w:sz w:val="24"/>
          <w:szCs w:val="24"/>
        </w:rPr>
      </w:pPr>
      <w:r w:rsidRPr="007454F4">
        <w:rPr>
          <w:rFonts w:ascii="宋体" w:hAnsi="宋体" w:hint="eastAsia"/>
          <w:color w:val="000000" w:themeColor="text1"/>
          <w:sz w:val="24"/>
          <w:szCs w:val="24"/>
        </w:rPr>
        <w:t>供应商应按照“招标内容与技术要求”中确定的技术参数与配置要求，将投标产品的技术参数和性能指标逐一列出，以证明投标产品对单一来源文件要求的技术参数和性能指标做出实质性响应。如果未提供所投货物的产品品牌、型号和具体参数，或直接复制单一来源文件要求的参数但与佐证材料不符的，为无效投标。</w:t>
      </w:r>
    </w:p>
    <w:p w:rsidR="0080279C" w:rsidRPr="007454F4" w:rsidRDefault="0080279C" w:rsidP="0080279C">
      <w:pPr>
        <w:spacing w:line="360" w:lineRule="auto"/>
        <w:ind w:right="57" w:firstLineChars="150" w:firstLine="360"/>
        <w:rPr>
          <w:rFonts w:ascii="宋体" w:hAnsi="宋体"/>
          <w:color w:val="000000" w:themeColor="text1"/>
          <w:sz w:val="24"/>
          <w:szCs w:val="24"/>
        </w:rPr>
      </w:pPr>
      <w:r w:rsidRPr="007454F4">
        <w:rPr>
          <w:rFonts w:ascii="宋体" w:hAnsi="宋体" w:hint="eastAsia"/>
          <w:color w:val="000000" w:themeColor="text1"/>
          <w:sz w:val="24"/>
          <w:szCs w:val="24"/>
        </w:rPr>
        <w:t>“响应程度”处可填写满足、响应或正偏离、负偏离。</w:t>
      </w:r>
      <w:bookmarkStart w:id="34" w:name="_Toc482026551"/>
    </w:p>
    <w:p w:rsidR="0080279C" w:rsidRDefault="0080279C" w:rsidP="0080279C">
      <w:pPr>
        <w:pStyle w:val="2"/>
        <w:keepNext w:val="0"/>
        <w:keepLines w:val="0"/>
        <w:spacing w:line="360" w:lineRule="auto"/>
        <w:rPr>
          <w:rFonts w:ascii="宋体" w:eastAsia="宋体" w:hAnsi="宋体"/>
          <w:b w:val="0"/>
          <w:color w:val="000000" w:themeColor="text1"/>
          <w:sz w:val="24"/>
          <w:szCs w:val="24"/>
        </w:rPr>
      </w:pPr>
      <w:r w:rsidRPr="007454F4">
        <w:rPr>
          <w:rFonts w:ascii="宋体" w:eastAsia="宋体" w:hAnsi="宋体"/>
          <w:b w:val="0"/>
          <w:color w:val="000000" w:themeColor="text1"/>
          <w:sz w:val="24"/>
          <w:szCs w:val="24"/>
        </w:rPr>
        <w:br w:type="page"/>
      </w:r>
    </w:p>
    <w:p w:rsidR="00B12F6A" w:rsidRDefault="00B12F6A" w:rsidP="00B12F6A"/>
    <w:p w:rsidR="00B12F6A" w:rsidRPr="00B12F6A" w:rsidRDefault="00B12F6A" w:rsidP="00B12F6A"/>
    <w:bookmarkEnd w:id="34"/>
    <w:p w:rsidR="0080279C" w:rsidRPr="007454F4" w:rsidRDefault="0080279C" w:rsidP="0080279C">
      <w:pPr>
        <w:adjustRightInd w:val="0"/>
        <w:snapToGrid w:val="0"/>
        <w:spacing w:line="360" w:lineRule="auto"/>
        <w:rPr>
          <w:rFonts w:ascii="宋体" w:hAnsi="宋体"/>
          <w:color w:val="000000" w:themeColor="text1"/>
          <w:sz w:val="24"/>
          <w:szCs w:val="24"/>
        </w:rPr>
      </w:pPr>
      <w:r>
        <w:rPr>
          <w:rFonts w:ascii="宋体" w:hAnsi="宋体" w:hint="eastAsia"/>
          <w:color w:val="000000" w:themeColor="text1"/>
          <w:sz w:val="24"/>
          <w:szCs w:val="24"/>
        </w:rPr>
        <w:t>格式十</w:t>
      </w:r>
      <w:r w:rsidRPr="007454F4">
        <w:rPr>
          <w:rFonts w:ascii="宋体" w:hAnsi="宋体" w:hint="eastAsia"/>
          <w:color w:val="000000" w:themeColor="text1"/>
          <w:sz w:val="24"/>
          <w:szCs w:val="24"/>
        </w:rPr>
        <w:t>：</w:t>
      </w:r>
    </w:p>
    <w:p w:rsidR="0080279C" w:rsidRPr="007454F4" w:rsidRDefault="0080279C" w:rsidP="0080279C">
      <w:pPr>
        <w:adjustRightInd w:val="0"/>
        <w:snapToGrid w:val="0"/>
        <w:spacing w:line="360" w:lineRule="auto"/>
        <w:jc w:val="center"/>
        <w:rPr>
          <w:rFonts w:ascii="宋体" w:hAnsi="宋体"/>
          <w:b/>
          <w:color w:val="000000" w:themeColor="text1"/>
          <w:sz w:val="24"/>
          <w:szCs w:val="24"/>
        </w:rPr>
      </w:pPr>
      <w:r w:rsidRPr="007454F4">
        <w:rPr>
          <w:rFonts w:ascii="宋体" w:hAnsi="宋体" w:hint="eastAsia"/>
          <w:b/>
          <w:color w:val="000000" w:themeColor="text1"/>
          <w:sz w:val="24"/>
          <w:szCs w:val="24"/>
        </w:rPr>
        <w:t>售后服务承诺及方案</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一．售后服务承诺</w:t>
      </w:r>
    </w:p>
    <w:p w:rsidR="0080279C" w:rsidRPr="007454F4" w:rsidRDefault="0080279C" w:rsidP="0080279C">
      <w:pPr>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1.在年的质保期内，供应商对所投产品在使用过程中出现的故障和零配件磨损问题，免费提供维修和更换服务。</w:t>
      </w:r>
    </w:p>
    <w:p w:rsidR="0080279C" w:rsidRPr="007454F4" w:rsidRDefault="0080279C" w:rsidP="0080279C">
      <w:pPr>
        <w:adjustRightInd w:val="0"/>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2.质保期过后年内，供应商将继续为</w:t>
      </w:r>
      <w:r w:rsidRPr="007454F4">
        <w:rPr>
          <w:rFonts w:ascii="宋体" w:hAnsi="宋体" w:hint="eastAsia"/>
          <w:color w:val="000000" w:themeColor="text1"/>
          <w:sz w:val="24"/>
          <w:szCs w:val="24"/>
          <w:u w:val="single"/>
        </w:rPr>
        <w:t xml:space="preserve"> （货物名称） </w:t>
      </w:r>
      <w:r w:rsidRPr="007454F4">
        <w:rPr>
          <w:rFonts w:ascii="宋体" w:hAnsi="宋体" w:hint="eastAsia"/>
          <w:color w:val="000000" w:themeColor="text1"/>
          <w:sz w:val="24"/>
          <w:szCs w:val="24"/>
        </w:rPr>
        <w:t>提供免费维修服务，在此期间不收取维护费，如需更换零配件，只收取零配件的成本费。</w:t>
      </w:r>
    </w:p>
    <w:p w:rsidR="0080279C" w:rsidRPr="007454F4" w:rsidRDefault="0080279C" w:rsidP="0080279C">
      <w:pPr>
        <w:pStyle w:val="af5"/>
        <w:spacing w:line="360" w:lineRule="auto"/>
        <w:ind w:firstLineChars="200" w:firstLine="480"/>
        <w:rPr>
          <w:rFonts w:ascii="宋体" w:eastAsia="宋体" w:hAnsi="宋体"/>
          <w:color w:val="000000" w:themeColor="text1"/>
          <w:sz w:val="24"/>
          <w:szCs w:val="24"/>
        </w:rPr>
      </w:pPr>
      <w:r w:rsidRPr="007454F4">
        <w:rPr>
          <w:rFonts w:ascii="宋体" w:eastAsia="宋体" w:hAnsi="宋体" w:hint="eastAsia"/>
          <w:color w:val="000000" w:themeColor="text1"/>
          <w:sz w:val="24"/>
          <w:szCs w:val="24"/>
        </w:rPr>
        <w:t>3.质保期过后年内，供应商将继续为</w:t>
      </w:r>
      <w:r w:rsidRPr="007454F4">
        <w:rPr>
          <w:rFonts w:ascii="宋体" w:eastAsia="宋体" w:hAnsi="宋体" w:hint="eastAsia"/>
          <w:color w:val="000000" w:themeColor="text1"/>
          <w:sz w:val="24"/>
          <w:szCs w:val="24"/>
          <w:u w:val="single"/>
        </w:rPr>
        <w:t xml:space="preserve"> （货物名称） </w:t>
      </w:r>
      <w:r w:rsidRPr="007454F4">
        <w:rPr>
          <w:rFonts w:ascii="宋体" w:eastAsia="宋体" w:hAnsi="宋体" w:hint="eastAsia"/>
          <w:color w:val="000000" w:themeColor="text1"/>
          <w:sz w:val="24"/>
          <w:szCs w:val="24"/>
        </w:rPr>
        <w:t>提供维修服务，除收取交通费.住宿费和所更换部件的成本费外，不再收取任何维修费用。</w:t>
      </w:r>
    </w:p>
    <w:p w:rsidR="0080279C" w:rsidRPr="007454F4" w:rsidRDefault="0080279C" w:rsidP="0080279C">
      <w:pPr>
        <w:pStyle w:val="af5"/>
        <w:spacing w:line="360" w:lineRule="auto"/>
        <w:ind w:firstLineChars="200" w:firstLine="480"/>
        <w:rPr>
          <w:rFonts w:ascii="宋体" w:eastAsia="宋体" w:hAnsi="宋体"/>
          <w:color w:val="000000" w:themeColor="text1"/>
          <w:sz w:val="24"/>
          <w:szCs w:val="24"/>
        </w:rPr>
      </w:pPr>
      <w:r w:rsidRPr="007454F4">
        <w:rPr>
          <w:rFonts w:ascii="宋体" w:eastAsia="宋体" w:hAnsi="宋体" w:hint="eastAsia"/>
          <w:color w:val="000000" w:themeColor="text1"/>
          <w:sz w:val="24"/>
          <w:szCs w:val="24"/>
        </w:rPr>
        <w:t>4．供应商在接到用户维修通知后小时内响应，个工作日内排除故障（节假日照常服务）。</w:t>
      </w:r>
    </w:p>
    <w:p w:rsidR="0080279C" w:rsidRPr="007454F4" w:rsidRDefault="0080279C" w:rsidP="0080279C">
      <w:pPr>
        <w:adjustRightInd w:val="0"/>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 xml:space="preserve">5．在设备的设计使用寿命期内，供应商必须保证零部件的正常供应，对所有部件终身维修服务，对设备定期维护保养，确保设备正常使用。 </w:t>
      </w:r>
    </w:p>
    <w:p w:rsidR="0080279C" w:rsidRPr="007454F4" w:rsidRDefault="0080279C" w:rsidP="0080279C">
      <w:pPr>
        <w:adjustRightInd w:val="0"/>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6.免费安装调试、人员培训、技术支持。</w:t>
      </w:r>
    </w:p>
    <w:p w:rsidR="0080279C" w:rsidRPr="007454F4" w:rsidRDefault="0080279C" w:rsidP="0080279C">
      <w:pPr>
        <w:adjustRightInd w:val="0"/>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7.定期进行用户回访，及时处理用户意见。</w:t>
      </w:r>
    </w:p>
    <w:p w:rsidR="0080279C" w:rsidRPr="007454F4" w:rsidRDefault="0080279C" w:rsidP="0080279C">
      <w:pPr>
        <w:adjustRightInd w:val="0"/>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二．技术培训</w:t>
      </w:r>
    </w:p>
    <w:p w:rsidR="0080279C" w:rsidRPr="007454F4" w:rsidRDefault="0080279C" w:rsidP="0080279C">
      <w:pPr>
        <w:adjustRightInd w:val="0"/>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1.免费培训内容：</w:t>
      </w:r>
    </w:p>
    <w:p w:rsidR="0080279C" w:rsidRPr="007454F4" w:rsidRDefault="0080279C" w:rsidP="0080279C">
      <w:pPr>
        <w:adjustRightInd w:val="0"/>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2.培训日期及地点：</w:t>
      </w:r>
    </w:p>
    <w:p w:rsidR="0080279C" w:rsidRPr="007454F4" w:rsidRDefault="0080279C" w:rsidP="0080279C">
      <w:pPr>
        <w:adjustRightInd w:val="0"/>
        <w:spacing w:line="360" w:lineRule="auto"/>
        <w:ind w:firstLineChars="200" w:firstLine="480"/>
        <w:rPr>
          <w:rFonts w:ascii="宋体"/>
          <w:bCs/>
          <w:color w:val="000000" w:themeColor="text1"/>
          <w:sz w:val="24"/>
          <w:szCs w:val="24"/>
        </w:rPr>
      </w:pPr>
      <w:r w:rsidRPr="007454F4">
        <w:rPr>
          <w:rFonts w:ascii="宋体" w:hAnsi="宋体" w:cs="宋体" w:hint="eastAsia"/>
          <w:bCs/>
          <w:color w:val="000000" w:themeColor="text1"/>
          <w:sz w:val="24"/>
          <w:szCs w:val="24"/>
        </w:rPr>
        <w:t>三．售后服务机构和服务体系</w:t>
      </w:r>
    </w:p>
    <w:p w:rsidR="0080279C" w:rsidRPr="007454F4" w:rsidRDefault="0080279C" w:rsidP="0080279C">
      <w:pPr>
        <w:spacing w:line="360" w:lineRule="auto"/>
        <w:ind w:firstLineChars="200" w:firstLine="480"/>
        <w:rPr>
          <w:rFonts w:ascii="宋体"/>
          <w:color w:val="000000" w:themeColor="text1"/>
          <w:sz w:val="24"/>
          <w:szCs w:val="24"/>
        </w:rPr>
      </w:pPr>
      <w:bookmarkStart w:id="35" w:name="_Toc266431151"/>
      <w:r w:rsidRPr="007454F4">
        <w:rPr>
          <w:rFonts w:ascii="宋体" w:hAnsi="宋体" w:cs="宋体"/>
          <w:color w:val="000000" w:themeColor="text1"/>
          <w:sz w:val="24"/>
          <w:szCs w:val="24"/>
        </w:rPr>
        <w:t>1.</w:t>
      </w:r>
      <w:r w:rsidRPr="007454F4">
        <w:rPr>
          <w:rFonts w:ascii="宋体" w:hAnsi="宋体" w:cs="宋体" w:hint="eastAsia"/>
          <w:color w:val="000000" w:themeColor="text1"/>
          <w:sz w:val="24"/>
          <w:szCs w:val="24"/>
        </w:rPr>
        <w:t>生产厂家售后服务机构、联系人、联系电话</w:t>
      </w:r>
      <w:bookmarkEnd w:id="35"/>
      <w:r w:rsidRPr="007454F4">
        <w:rPr>
          <w:rFonts w:ascii="宋体" w:hAnsi="宋体" w:cs="宋体" w:hint="eastAsia"/>
          <w:color w:val="000000" w:themeColor="text1"/>
          <w:sz w:val="24"/>
          <w:szCs w:val="24"/>
        </w:rPr>
        <w:t>。</w:t>
      </w:r>
    </w:p>
    <w:p w:rsidR="0080279C" w:rsidRPr="007454F4" w:rsidRDefault="0080279C" w:rsidP="0080279C">
      <w:pPr>
        <w:pStyle w:val="af"/>
        <w:spacing w:line="360" w:lineRule="auto"/>
        <w:ind w:firstLineChars="200" w:firstLine="480"/>
        <w:rPr>
          <w:color w:val="000000" w:themeColor="text1"/>
          <w:sz w:val="24"/>
          <w:szCs w:val="24"/>
        </w:rPr>
      </w:pPr>
      <w:bookmarkStart w:id="36" w:name="_Toc266431152"/>
      <w:r w:rsidRPr="007454F4">
        <w:rPr>
          <w:color w:val="000000" w:themeColor="text1"/>
          <w:sz w:val="24"/>
          <w:szCs w:val="24"/>
        </w:rPr>
        <w:t>2.</w:t>
      </w:r>
      <w:r w:rsidRPr="007454F4">
        <w:rPr>
          <w:rFonts w:hint="eastAsia"/>
          <w:color w:val="000000" w:themeColor="text1"/>
          <w:sz w:val="24"/>
          <w:szCs w:val="24"/>
        </w:rPr>
        <w:t>本地化售后服务网点分布、机构名称、联系人、联系电话。</w:t>
      </w:r>
      <w:bookmarkEnd w:id="36"/>
    </w:p>
    <w:p w:rsidR="0080279C" w:rsidRPr="007454F4" w:rsidRDefault="0080279C" w:rsidP="0080279C">
      <w:pPr>
        <w:adjustRightInd w:val="0"/>
        <w:spacing w:line="360" w:lineRule="auto"/>
        <w:ind w:firstLineChars="200" w:firstLine="480"/>
        <w:rPr>
          <w:rFonts w:ascii="宋体" w:hAnsi="宋体"/>
          <w:color w:val="000000" w:themeColor="text1"/>
          <w:sz w:val="24"/>
          <w:szCs w:val="24"/>
        </w:rPr>
      </w:pPr>
      <w:r w:rsidRPr="007454F4">
        <w:rPr>
          <w:rFonts w:ascii="宋体" w:hAnsi="宋体" w:hint="eastAsia"/>
          <w:color w:val="000000" w:themeColor="text1"/>
          <w:sz w:val="24"/>
          <w:szCs w:val="24"/>
        </w:rPr>
        <w:t>四．售后方案（自拟）</w:t>
      </w:r>
    </w:p>
    <w:p w:rsidR="0080279C" w:rsidRPr="007454F4" w:rsidRDefault="0080279C" w:rsidP="0080279C">
      <w:pPr>
        <w:spacing w:line="360" w:lineRule="auto"/>
        <w:ind w:firstLineChars="200" w:firstLine="482"/>
        <w:rPr>
          <w:rFonts w:ascii="宋体" w:hAnsi="宋体"/>
          <w:color w:val="000000" w:themeColor="text1"/>
          <w:sz w:val="24"/>
          <w:szCs w:val="24"/>
        </w:rPr>
      </w:pPr>
      <w:r w:rsidRPr="007454F4">
        <w:rPr>
          <w:rFonts w:ascii="宋体" w:hAnsi="宋体" w:hint="eastAsia"/>
          <w:b/>
          <w:color w:val="000000" w:themeColor="text1"/>
          <w:sz w:val="24"/>
          <w:szCs w:val="24"/>
        </w:rPr>
        <w:t>注</w:t>
      </w:r>
      <w:r w:rsidRPr="007454F4">
        <w:rPr>
          <w:rFonts w:ascii="宋体" w:hAnsi="宋体" w:hint="eastAsia"/>
          <w:color w:val="000000" w:themeColor="text1"/>
          <w:sz w:val="24"/>
          <w:szCs w:val="24"/>
        </w:rPr>
        <w:t>：供应商提供售后服务承诺及方案不少于以上内容。</w:t>
      </w:r>
      <w:bookmarkStart w:id="37" w:name="_Toc482026552"/>
    </w:p>
    <w:p w:rsidR="0080279C" w:rsidRPr="007454F4" w:rsidRDefault="0080279C" w:rsidP="0080279C">
      <w:pPr>
        <w:spacing w:line="360" w:lineRule="auto"/>
        <w:rPr>
          <w:rFonts w:ascii="宋体" w:hAnsi="宋体"/>
          <w:bCs/>
          <w:color w:val="000000" w:themeColor="text1"/>
          <w:kern w:val="0"/>
          <w:sz w:val="24"/>
          <w:szCs w:val="24"/>
        </w:rPr>
      </w:pPr>
      <w:r w:rsidRPr="007454F4">
        <w:rPr>
          <w:rFonts w:ascii="宋体" w:hAnsi="宋体"/>
          <w:bCs/>
          <w:color w:val="000000" w:themeColor="text1"/>
          <w:kern w:val="0"/>
          <w:sz w:val="24"/>
          <w:szCs w:val="24"/>
        </w:rPr>
        <w:br w:type="page"/>
      </w:r>
    </w:p>
    <w:bookmarkEnd w:id="37"/>
    <w:p w:rsidR="0080279C" w:rsidRPr="007454F4" w:rsidRDefault="0080279C" w:rsidP="0080279C">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lastRenderedPageBreak/>
        <w:t>格式十</w:t>
      </w:r>
      <w:r>
        <w:rPr>
          <w:rFonts w:ascii="宋体" w:hAnsi="宋体" w:hint="eastAsia"/>
          <w:color w:val="000000" w:themeColor="text1"/>
          <w:sz w:val="24"/>
          <w:szCs w:val="24"/>
        </w:rPr>
        <w:t>一</w:t>
      </w:r>
      <w:r w:rsidRPr="007454F4">
        <w:rPr>
          <w:rFonts w:ascii="宋体" w:hAnsi="宋体" w:hint="eastAsia"/>
          <w:color w:val="000000" w:themeColor="text1"/>
          <w:sz w:val="24"/>
          <w:szCs w:val="24"/>
        </w:rPr>
        <w:t>：</w:t>
      </w:r>
    </w:p>
    <w:p w:rsidR="0080279C" w:rsidRPr="007454F4" w:rsidRDefault="0080279C" w:rsidP="0080279C">
      <w:pPr>
        <w:spacing w:line="360" w:lineRule="auto"/>
        <w:jc w:val="center"/>
        <w:rPr>
          <w:rFonts w:ascii="宋体" w:hAnsi="宋体"/>
          <w:b/>
          <w:bCs/>
          <w:color w:val="000000" w:themeColor="text1"/>
          <w:sz w:val="24"/>
          <w:szCs w:val="24"/>
        </w:rPr>
      </w:pPr>
      <w:r w:rsidRPr="007454F4">
        <w:rPr>
          <w:rFonts w:ascii="宋体" w:hAnsi="宋体" w:hint="eastAsia"/>
          <w:b/>
          <w:bCs/>
          <w:color w:val="000000" w:themeColor="text1"/>
          <w:sz w:val="24"/>
          <w:szCs w:val="24"/>
        </w:rPr>
        <w:t>商务规格响应表</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918"/>
        <w:gridCol w:w="2209"/>
        <w:gridCol w:w="2202"/>
        <w:gridCol w:w="1476"/>
        <w:gridCol w:w="1804"/>
      </w:tblGrid>
      <w:tr w:rsidR="0080279C" w:rsidRPr="007454F4" w:rsidTr="00672E79">
        <w:trPr>
          <w:trHeight w:val="974"/>
        </w:trPr>
        <w:tc>
          <w:tcPr>
            <w:tcW w:w="918" w:type="dxa"/>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序号</w:t>
            </w:r>
          </w:p>
        </w:tc>
        <w:tc>
          <w:tcPr>
            <w:tcW w:w="2209" w:type="dxa"/>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单一来源文件商务</w:t>
            </w:r>
          </w:p>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要求的项目</w:t>
            </w:r>
          </w:p>
        </w:tc>
        <w:tc>
          <w:tcPr>
            <w:tcW w:w="2202" w:type="dxa"/>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供应商响应的</w:t>
            </w:r>
          </w:p>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商务项目</w:t>
            </w:r>
          </w:p>
        </w:tc>
        <w:tc>
          <w:tcPr>
            <w:tcW w:w="1476" w:type="dxa"/>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jc w:val="center"/>
              <w:rPr>
                <w:rFonts w:ascii="宋体" w:hAnsi="宋体"/>
                <w:color w:val="000000" w:themeColor="text1"/>
                <w:sz w:val="24"/>
                <w:szCs w:val="24"/>
              </w:rPr>
            </w:pPr>
            <w:r w:rsidRPr="007454F4">
              <w:rPr>
                <w:rFonts w:ascii="宋体" w:hAnsi="宋体" w:hint="eastAsia"/>
                <w:color w:val="000000" w:themeColor="text1"/>
                <w:sz w:val="24"/>
                <w:szCs w:val="24"/>
              </w:rPr>
              <w:t>响应程度</w:t>
            </w:r>
          </w:p>
        </w:tc>
        <w:tc>
          <w:tcPr>
            <w:tcW w:w="1804" w:type="dxa"/>
            <w:tcBorders>
              <w:top w:val="single" w:sz="4" w:space="0" w:color="auto"/>
              <w:left w:val="single" w:sz="4" w:space="0" w:color="auto"/>
              <w:bottom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说 明</w:t>
            </w:r>
          </w:p>
        </w:tc>
      </w:tr>
      <w:tr w:rsidR="0080279C" w:rsidRPr="007454F4" w:rsidTr="00672E79">
        <w:trPr>
          <w:trHeight w:val="1163"/>
        </w:trPr>
        <w:tc>
          <w:tcPr>
            <w:tcW w:w="918"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1</w:t>
            </w:r>
          </w:p>
        </w:tc>
        <w:tc>
          <w:tcPr>
            <w:tcW w:w="2209"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交货期</w:t>
            </w:r>
          </w:p>
        </w:tc>
        <w:tc>
          <w:tcPr>
            <w:tcW w:w="2202"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476"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804"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r>
      <w:tr w:rsidR="0080279C" w:rsidRPr="007454F4" w:rsidTr="00672E79">
        <w:trPr>
          <w:trHeight w:val="1163"/>
        </w:trPr>
        <w:tc>
          <w:tcPr>
            <w:tcW w:w="918"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2</w:t>
            </w:r>
          </w:p>
        </w:tc>
        <w:tc>
          <w:tcPr>
            <w:tcW w:w="2209"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付款方式</w:t>
            </w:r>
          </w:p>
        </w:tc>
        <w:tc>
          <w:tcPr>
            <w:tcW w:w="2202"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476"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804"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r>
      <w:tr w:rsidR="0080279C" w:rsidRPr="007454F4" w:rsidTr="00672E79">
        <w:trPr>
          <w:trHeight w:val="1163"/>
        </w:trPr>
        <w:tc>
          <w:tcPr>
            <w:tcW w:w="918"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3</w:t>
            </w:r>
          </w:p>
        </w:tc>
        <w:tc>
          <w:tcPr>
            <w:tcW w:w="2209"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质保期</w:t>
            </w:r>
          </w:p>
        </w:tc>
        <w:tc>
          <w:tcPr>
            <w:tcW w:w="2202"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476"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804"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r>
      <w:tr w:rsidR="0080279C" w:rsidRPr="007454F4" w:rsidTr="00672E79">
        <w:trPr>
          <w:trHeight w:val="1163"/>
        </w:trPr>
        <w:tc>
          <w:tcPr>
            <w:tcW w:w="918"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4</w:t>
            </w:r>
          </w:p>
        </w:tc>
        <w:tc>
          <w:tcPr>
            <w:tcW w:w="2209"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质量保证条款</w:t>
            </w:r>
          </w:p>
        </w:tc>
        <w:tc>
          <w:tcPr>
            <w:tcW w:w="2202"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476"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804"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r>
      <w:tr w:rsidR="0080279C" w:rsidRPr="007454F4" w:rsidTr="00672E79">
        <w:trPr>
          <w:trHeight w:val="1163"/>
        </w:trPr>
        <w:tc>
          <w:tcPr>
            <w:tcW w:w="918"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5</w:t>
            </w:r>
          </w:p>
        </w:tc>
        <w:tc>
          <w:tcPr>
            <w:tcW w:w="2209"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r w:rsidRPr="007454F4">
              <w:rPr>
                <w:rFonts w:ascii="宋体" w:hAnsi="宋体" w:hint="eastAsia"/>
                <w:color w:val="000000" w:themeColor="text1"/>
                <w:sz w:val="24"/>
                <w:szCs w:val="24"/>
              </w:rPr>
              <w:t>其他</w:t>
            </w:r>
          </w:p>
        </w:tc>
        <w:tc>
          <w:tcPr>
            <w:tcW w:w="2202"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476"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c>
          <w:tcPr>
            <w:tcW w:w="1804" w:type="dxa"/>
            <w:tcBorders>
              <w:top w:val="single" w:sz="4" w:space="0" w:color="auto"/>
              <w:left w:val="single" w:sz="4" w:space="0" w:color="auto"/>
              <w:right w:val="single" w:sz="4" w:space="0" w:color="auto"/>
            </w:tcBorders>
            <w:vAlign w:val="center"/>
          </w:tcPr>
          <w:p w:rsidR="0080279C" w:rsidRPr="007454F4" w:rsidRDefault="0080279C" w:rsidP="00672E79">
            <w:pPr>
              <w:spacing w:line="360" w:lineRule="auto"/>
              <w:ind w:left="57" w:right="57" w:firstLine="57"/>
              <w:jc w:val="center"/>
              <w:rPr>
                <w:rFonts w:ascii="宋体" w:hAnsi="宋体"/>
                <w:color w:val="000000" w:themeColor="text1"/>
                <w:sz w:val="24"/>
                <w:szCs w:val="24"/>
              </w:rPr>
            </w:pPr>
          </w:p>
        </w:tc>
      </w:tr>
    </w:tbl>
    <w:p w:rsidR="0080279C" w:rsidRPr="007454F4" w:rsidRDefault="0080279C" w:rsidP="0080279C">
      <w:pPr>
        <w:spacing w:line="360" w:lineRule="auto"/>
        <w:ind w:right="57" w:firstLineChars="150" w:firstLine="361"/>
        <w:rPr>
          <w:rFonts w:ascii="宋体" w:hAnsi="宋体"/>
          <w:color w:val="000000" w:themeColor="text1"/>
          <w:sz w:val="24"/>
          <w:szCs w:val="24"/>
        </w:rPr>
      </w:pPr>
      <w:r w:rsidRPr="007454F4">
        <w:rPr>
          <w:rFonts w:ascii="宋体" w:hAnsi="宋体" w:hint="eastAsia"/>
          <w:b/>
          <w:color w:val="000000" w:themeColor="text1"/>
          <w:sz w:val="24"/>
          <w:szCs w:val="24"/>
        </w:rPr>
        <w:t>说明</w:t>
      </w:r>
      <w:r w:rsidRPr="007454F4">
        <w:rPr>
          <w:rFonts w:ascii="宋体" w:hAnsi="宋体" w:hint="eastAsia"/>
          <w:color w:val="000000" w:themeColor="text1"/>
          <w:sz w:val="24"/>
          <w:szCs w:val="24"/>
        </w:rPr>
        <w:t>：“响应程度”处可填写满足、响应或正偏离、负偏离。</w:t>
      </w:r>
      <w:bookmarkStart w:id="38" w:name="_Toc482026553"/>
    </w:p>
    <w:p w:rsidR="0080279C" w:rsidRPr="007454F4" w:rsidRDefault="0080279C" w:rsidP="0080279C">
      <w:pPr>
        <w:pStyle w:val="2"/>
        <w:keepNext w:val="0"/>
        <w:keepLines w:val="0"/>
        <w:spacing w:line="360" w:lineRule="auto"/>
        <w:rPr>
          <w:rFonts w:ascii="宋体" w:eastAsia="宋体" w:hAnsi="宋体"/>
          <w:b w:val="0"/>
          <w:color w:val="000000" w:themeColor="text1"/>
          <w:sz w:val="24"/>
          <w:szCs w:val="24"/>
        </w:rPr>
      </w:pPr>
      <w:r w:rsidRPr="007454F4">
        <w:rPr>
          <w:rFonts w:ascii="宋体" w:eastAsia="宋体" w:hAnsi="宋体"/>
          <w:b w:val="0"/>
          <w:color w:val="000000" w:themeColor="text1"/>
          <w:sz w:val="24"/>
          <w:szCs w:val="24"/>
        </w:rPr>
        <w:br w:type="page"/>
      </w:r>
      <w:bookmarkStart w:id="39" w:name="_Toc482026554"/>
      <w:bookmarkEnd w:id="38"/>
    </w:p>
    <w:bookmarkEnd w:id="39"/>
    <w:p w:rsidR="0080279C" w:rsidRPr="007454F4" w:rsidRDefault="0080279C" w:rsidP="0080279C">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lastRenderedPageBreak/>
        <w:t>格式十</w:t>
      </w:r>
      <w:r>
        <w:rPr>
          <w:rFonts w:ascii="宋体" w:hAnsi="宋体" w:hint="eastAsia"/>
          <w:color w:val="000000" w:themeColor="text1"/>
          <w:sz w:val="24"/>
          <w:szCs w:val="24"/>
        </w:rPr>
        <w:t>二</w:t>
      </w:r>
      <w:r w:rsidRPr="007454F4">
        <w:rPr>
          <w:rFonts w:ascii="宋体" w:hAnsi="宋体" w:hint="eastAsia"/>
          <w:color w:val="000000" w:themeColor="text1"/>
          <w:sz w:val="24"/>
          <w:szCs w:val="24"/>
        </w:rPr>
        <w:t>：</w:t>
      </w:r>
    </w:p>
    <w:p w:rsidR="0080279C" w:rsidRPr="007454F4" w:rsidRDefault="0080279C" w:rsidP="0080279C">
      <w:pPr>
        <w:spacing w:line="360" w:lineRule="auto"/>
        <w:jc w:val="center"/>
        <w:rPr>
          <w:rFonts w:ascii="宋体" w:hAnsi="宋体"/>
          <w:b/>
          <w:color w:val="000000" w:themeColor="text1"/>
          <w:sz w:val="24"/>
          <w:szCs w:val="24"/>
        </w:rPr>
      </w:pPr>
      <w:r w:rsidRPr="007454F4">
        <w:rPr>
          <w:rFonts w:ascii="宋体" w:hAnsi="宋体" w:hint="eastAsia"/>
          <w:b/>
          <w:color w:val="000000" w:themeColor="text1"/>
          <w:sz w:val="24"/>
          <w:szCs w:val="24"/>
        </w:rPr>
        <w:t>上一年度财务会计制度</w:t>
      </w:r>
    </w:p>
    <w:p w:rsidR="0080279C" w:rsidRPr="007454F4" w:rsidRDefault="0080279C" w:rsidP="0080279C">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注：</w:t>
      </w:r>
    </w:p>
    <w:p w:rsidR="0080279C" w:rsidRPr="007454F4" w:rsidRDefault="0080279C" w:rsidP="0080279C">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1.提供上一年度财务审计报告的，须提供会计师事务所出具的经审计的财务报告。</w:t>
      </w:r>
    </w:p>
    <w:p w:rsidR="0080279C" w:rsidRPr="007454F4" w:rsidRDefault="0080279C" w:rsidP="0080279C">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2.提供银行资信证明的，同时提供基本开户银行的开户许可证。</w:t>
      </w:r>
      <w:bookmarkStart w:id="40" w:name="_Toc438655702"/>
      <w:bookmarkStart w:id="41" w:name="_Toc438714732"/>
      <w:bookmarkStart w:id="42" w:name="_Toc482026556"/>
    </w:p>
    <w:p w:rsidR="0080279C" w:rsidRPr="007454F4" w:rsidRDefault="0080279C" w:rsidP="0080279C">
      <w:pPr>
        <w:pStyle w:val="2"/>
        <w:keepNext w:val="0"/>
        <w:keepLines w:val="0"/>
        <w:spacing w:line="360" w:lineRule="auto"/>
        <w:rPr>
          <w:rFonts w:ascii="宋体" w:eastAsia="宋体" w:hAnsi="宋体"/>
          <w:b w:val="0"/>
          <w:color w:val="000000" w:themeColor="text1"/>
          <w:sz w:val="24"/>
          <w:szCs w:val="24"/>
        </w:rPr>
      </w:pPr>
      <w:r w:rsidRPr="007454F4">
        <w:rPr>
          <w:rFonts w:ascii="宋体" w:eastAsia="宋体" w:hAnsi="宋体"/>
          <w:b w:val="0"/>
          <w:color w:val="000000" w:themeColor="text1"/>
          <w:sz w:val="24"/>
          <w:szCs w:val="24"/>
        </w:rPr>
        <w:br w:type="page"/>
      </w:r>
      <w:bookmarkEnd w:id="40"/>
      <w:bookmarkEnd w:id="41"/>
      <w:bookmarkEnd w:id="42"/>
    </w:p>
    <w:p w:rsidR="0080279C" w:rsidRPr="007454F4" w:rsidRDefault="0080279C" w:rsidP="0080279C">
      <w:pPr>
        <w:autoSpaceDE w:val="0"/>
        <w:autoSpaceDN w:val="0"/>
        <w:spacing w:line="360" w:lineRule="auto"/>
        <w:rPr>
          <w:rFonts w:ascii="宋体" w:hAnsi="宋体"/>
          <w:color w:val="000000" w:themeColor="text1"/>
          <w:sz w:val="24"/>
          <w:szCs w:val="24"/>
        </w:rPr>
      </w:pPr>
      <w:r w:rsidRPr="007454F4">
        <w:rPr>
          <w:rFonts w:ascii="宋体" w:hAnsi="宋体" w:hint="eastAsia"/>
          <w:color w:val="000000" w:themeColor="text1"/>
          <w:sz w:val="24"/>
          <w:szCs w:val="24"/>
        </w:rPr>
        <w:lastRenderedPageBreak/>
        <w:t>格式十</w:t>
      </w:r>
      <w:r>
        <w:rPr>
          <w:rFonts w:ascii="宋体" w:hAnsi="宋体" w:hint="eastAsia"/>
          <w:color w:val="000000" w:themeColor="text1"/>
          <w:sz w:val="24"/>
          <w:szCs w:val="24"/>
        </w:rPr>
        <w:t>三</w:t>
      </w:r>
      <w:r w:rsidRPr="007454F4">
        <w:rPr>
          <w:rFonts w:ascii="宋体" w:hAnsi="宋体" w:hint="eastAsia"/>
          <w:color w:val="000000" w:themeColor="text1"/>
          <w:sz w:val="24"/>
          <w:szCs w:val="24"/>
        </w:rPr>
        <w:t>：</w:t>
      </w:r>
    </w:p>
    <w:p w:rsidR="0080279C" w:rsidRPr="00AE477D" w:rsidRDefault="0080279C" w:rsidP="0080279C">
      <w:pPr>
        <w:autoSpaceDE w:val="0"/>
        <w:autoSpaceDN w:val="0"/>
        <w:spacing w:line="360" w:lineRule="auto"/>
        <w:ind w:firstLineChars="1364" w:firstLine="3286"/>
        <w:jc w:val="left"/>
        <w:rPr>
          <w:rFonts w:ascii="宋体" w:hAnsi="宋体" w:cs="宋体"/>
          <w:b/>
          <w:color w:val="000000" w:themeColor="text1"/>
          <w:sz w:val="24"/>
          <w:szCs w:val="24"/>
        </w:rPr>
      </w:pPr>
      <w:r w:rsidRPr="00AE477D">
        <w:rPr>
          <w:rFonts w:ascii="宋体" w:hAnsi="宋体" w:cs="宋体" w:hint="eastAsia"/>
          <w:b/>
          <w:color w:val="000000" w:themeColor="text1"/>
          <w:sz w:val="24"/>
          <w:szCs w:val="24"/>
        </w:rPr>
        <w:t>依法缴纳税收证明</w:t>
      </w:r>
    </w:p>
    <w:p w:rsidR="0080279C" w:rsidRPr="007454F4" w:rsidRDefault="0080279C" w:rsidP="0080279C">
      <w:pPr>
        <w:autoSpaceDE w:val="0"/>
        <w:autoSpaceDN w:val="0"/>
        <w:spacing w:line="360" w:lineRule="auto"/>
        <w:ind w:firstLine="570"/>
        <w:jc w:val="left"/>
        <w:rPr>
          <w:rFonts w:ascii="宋体" w:hAnsi="宋体"/>
          <w:color w:val="000000" w:themeColor="text1"/>
          <w:sz w:val="24"/>
          <w:szCs w:val="24"/>
        </w:rPr>
      </w:pPr>
      <w:r w:rsidRPr="007454F4">
        <w:rPr>
          <w:rFonts w:ascii="宋体" w:hAnsi="宋体" w:hint="eastAsia"/>
          <w:color w:val="000000" w:themeColor="text1"/>
          <w:sz w:val="24"/>
          <w:szCs w:val="24"/>
        </w:rPr>
        <w:t>20XX年XX月至XX月的任意一个月</w:t>
      </w:r>
      <w:r>
        <w:rPr>
          <w:rFonts w:ascii="宋体" w:hAnsi="宋体" w:hint="eastAsia"/>
          <w:color w:val="000000" w:themeColor="text1"/>
          <w:sz w:val="24"/>
          <w:szCs w:val="24"/>
        </w:rPr>
        <w:t>依法纳税的良好记录</w:t>
      </w:r>
      <w:r w:rsidRPr="007454F4">
        <w:rPr>
          <w:rFonts w:ascii="宋体" w:hAnsi="宋体" w:hint="eastAsia"/>
          <w:color w:val="000000" w:themeColor="text1"/>
          <w:sz w:val="24"/>
          <w:szCs w:val="24"/>
        </w:rPr>
        <w:t>的凭据。</w:t>
      </w:r>
    </w:p>
    <w:p w:rsidR="0080279C" w:rsidRPr="007454F4" w:rsidRDefault="0080279C" w:rsidP="0080279C">
      <w:pPr>
        <w:spacing w:line="360" w:lineRule="auto"/>
        <w:ind w:firstLineChars="250" w:firstLine="602"/>
        <w:rPr>
          <w:rFonts w:ascii="宋体" w:hAnsi="宋体"/>
          <w:color w:val="000000" w:themeColor="text1"/>
          <w:sz w:val="24"/>
          <w:szCs w:val="24"/>
        </w:rPr>
      </w:pPr>
      <w:r w:rsidRPr="007454F4">
        <w:rPr>
          <w:rFonts w:ascii="宋体" w:hAnsi="宋体" w:hint="eastAsia"/>
          <w:b/>
          <w:color w:val="000000" w:themeColor="text1"/>
          <w:sz w:val="24"/>
          <w:szCs w:val="24"/>
        </w:rPr>
        <w:t>说明</w:t>
      </w:r>
      <w:r w:rsidRPr="007454F4">
        <w:rPr>
          <w:rFonts w:ascii="宋体" w:hAnsi="宋体" w:hint="eastAsia"/>
          <w:color w:val="000000" w:themeColor="text1"/>
          <w:sz w:val="24"/>
          <w:szCs w:val="24"/>
        </w:rPr>
        <w:t>：供应商缴纳税收的证明材料主要是指</w:t>
      </w:r>
      <w:r w:rsidRPr="00AE477D">
        <w:rPr>
          <w:rFonts w:ascii="宋体" w:hAnsi="宋体" w:cs="宋体" w:hint="eastAsia"/>
          <w:color w:val="000000" w:themeColor="text1"/>
          <w:sz w:val="24"/>
          <w:szCs w:val="24"/>
        </w:rPr>
        <w:t>依法缴纳税收</w:t>
      </w:r>
      <w:r w:rsidRPr="007454F4">
        <w:rPr>
          <w:rFonts w:ascii="宋体" w:hAnsi="宋体" w:hint="eastAsia"/>
          <w:color w:val="000000" w:themeColor="text1"/>
          <w:sz w:val="24"/>
          <w:szCs w:val="24"/>
        </w:rPr>
        <w:t>的凭据。</w:t>
      </w:r>
      <w:bookmarkStart w:id="43" w:name="_Toc438655703"/>
      <w:bookmarkStart w:id="44" w:name="_Toc438714733"/>
      <w:bookmarkStart w:id="45" w:name="_Toc482026557"/>
    </w:p>
    <w:p w:rsidR="0080279C" w:rsidRPr="007454F4" w:rsidRDefault="0080279C" w:rsidP="0080279C">
      <w:pPr>
        <w:pStyle w:val="2"/>
        <w:keepNext w:val="0"/>
        <w:keepLines w:val="0"/>
        <w:spacing w:line="360" w:lineRule="auto"/>
        <w:rPr>
          <w:rFonts w:ascii="宋体" w:eastAsia="宋体" w:hAnsi="宋体"/>
          <w:b w:val="0"/>
          <w:color w:val="000000" w:themeColor="text1"/>
          <w:sz w:val="24"/>
          <w:szCs w:val="24"/>
        </w:rPr>
      </w:pPr>
      <w:r w:rsidRPr="007454F4">
        <w:rPr>
          <w:rFonts w:ascii="宋体" w:eastAsia="宋体" w:hAnsi="宋体"/>
          <w:b w:val="0"/>
          <w:color w:val="000000" w:themeColor="text1"/>
          <w:sz w:val="24"/>
          <w:szCs w:val="24"/>
        </w:rPr>
        <w:br w:type="page"/>
      </w:r>
    </w:p>
    <w:bookmarkEnd w:id="43"/>
    <w:bookmarkEnd w:id="44"/>
    <w:bookmarkEnd w:id="45"/>
    <w:p w:rsidR="0080279C" w:rsidRPr="007454F4" w:rsidRDefault="0080279C" w:rsidP="0080279C">
      <w:pPr>
        <w:autoSpaceDE w:val="0"/>
        <w:autoSpaceDN w:val="0"/>
        <w:spacing w:line="360" w:lineRule="auto"/>
        <w:rPr>
          <w:rFonts w:ascii="宋体" w:hAnsi="宋体"/>
          <w:color w:val="000000" w:themeColor="text1"/>
          <w:sz w:val="24"/>
          <w:szCs w:val="24"/>
        </w:rPr>
      </w:pPr>
      <w:r w:rsidRPr="007454F4">
        <w:rPr>
          <w:rFonts w:ascii="宋体" w:hAnsi="宋体" w:hint="eastAsia"/>
          <w:color w:val="000000" w:themeColor="text1"/>
          <w:sz w:val="24"/>
          <w:szCs w:val="24"/>
        </w:rPr>
        <w:lastRenderedPageBreak/>
        <w:t>格式十</w:t>
      </w:r>
      <w:r>
        <w:rPr>
          <w:rFonts w:ascii="宋体" w:hAnsi="宋体" w:hint="eastAsia"/>
          <w:color w:val="000000" w:themeColor="text1"/>
          <w:sz w:val="24"/>
          <w:szCs w:val="24"/>
        </w:rPr>
        <w:t>四</w:t>
      </w:r>
      <w:r w:rsidRPr="007454F4">
        <w:rPr>
          <w:rFonts w:ascii="宋体" w:hAnsi="宋体" w:hint="eastAsia"/>
          <w:color w:val="000000" w:themeColor="text1"/>
          <w:sz w:val="24"/>
          <w:szCs w:val="24"/>
        </w:rPr>
        <w:t>：</w:t>
      </w:r>
    </w:p>
    <w:p w:rsidR="0080279C" w:rsidRPr="007454F4" w:rsidRDefault="0080279C" w:rsidP="0080279C">
      <w:pPr>
        <w:autoSpaceDE w:val="0"/>
        <w:autoSpaceDN w:val="0"/>
        <w:spacing w:line="360" w:lineRule="auto"/>
        <w:jc w:val="center"/>
        <w:rPr>
          <w:rFonts w:ascii="宋体" w:hAnsi="宋体"/>
          <w:b/>
          <w:color w:val="000000" w:themeColor="text1"/>
          <w:sz w:val="24"/>
          <w:szCs w:val="24"/>
        </w:rPr>
      </w:pPr>
      <w:r w:rsidRPr="007454F4">
        <w:rPr>
          <w:rFonts w:ascii="宋体" w:hAnsi="宋体" w:hint="eastAsia"/>
          <w:b/>
          <w:color w:val="000000" w:themeColor="text1"/>
          <w:sz w:val="24"/>
          <w:szCs w:val="24"/>
        </w:rPr>
        <w:t>缴纳社会保险的凭据</w:t>
      </w:r>
    </w:p>
    <w:p w:rsidR="0080279C" w:rsidRPr="007454F4" w:rsidRDefault="0080279C" w:rsidP="0080279C">
      <w:pPr>
        <w:autoSpaceDE w:val="0"/>
        <w:autoSpaceDN w:val="0"/>
        <w:spacing w:line="360" w:lineRule="auto"/>
        <w:ind w:firstLineChars="200" w:firstLine="480"/>
        <w:jc w:val="left"/>
        <w:rPr>
          <w:rFonts w:ascii="宋体" w:hAnsi="宋体"/>
          <w:color w:val="000000" w:themeColor="text1"/>
          <w:sz w:val="24"/>
          <w:szCs w:val="24"/>
        </w:rPr>
      </w:pPr>
      <w:r w:rsidRPr="007454F4">
        <w:rPr>
          <w:rFonts w:ascii="宋体" w:hAnsi="宋体" w:hint="eastAsia"/>
          <w:color w:val="000000" w:themeColor="text1"/>
          <w:sz w:val="24"/>
          <w:szCs w:val="24"/>
        </w:rPr>
        <w:t>20XX年XX月至XX月的任意一个月缴纳社会保险的凭据（</w:t>
      </w:r>
      <w:r w:rsidRPr="007454F4">
        <w:rPr>
          <w:rFonts w:ascii="宋体" w:hAnsi="宋体" w:cs="宋体" w:hint="eastAsia"/>
          <w:color w:val="000000" w:themeColor="text1"/>
          <w:sz w:val="24"/>
          <w:szCs w:val="24"/>
        </w:rPr>
        <w:t>提供有效的缴纳社保证明资料</w:t>
      </w:r>
      <w:r w:rsidRPr="007454F4">
        <w:rPr>
          <w:rFonts w:ascii="宋体" w:hAnsi="宋体" w:hint="eastAsia"/>
          <w:color w:val="000000" w:themeColor="text1"/>
          <w:sz w:val="24"/>
          <w:szCs w:val="24"/>
        </w:rPr>
        <w:t>）。</w:t>
      </w:r>
    </w:p>
    <w:p w:rsidR="0080279C" w:rsidRPr="007454F4" w:rsidRDefault="0080279C" w:rsidP="0080279C">
      <w:pPr>
        <w:ind w:firstLineChars="200" w:firstLine="482"/>
        <w:rPr>
          <w:rFonts w:ascii="宋体" w:hAnsi="宋体"/>
          <w:color w:val="000000" w:themeColor="text1"/>
          <w:sz w:val="24"/>
          <w:szCs w:val="24"/>
        </w:rPr>
      </w:pPr>
      <w:r w:rsidRPr="007454F4">
        <w:rPr>
          <w:rFonts w:ascii="宋体" w:hAnsi="宋体" w:hint="eastAsia"/>
          <w:b/>
          <w:color w:val="000000" w:themeColor="text1"/>
          <w:sz w:val="24"/>
          <w:szCs w:val="24"/>
        </w:rPr>
        <w:t>说明</w:t>
      </w:r>
      <w:r w:rsidRPr="007454F4">
        <w:rPr>
          <w:rFonts w:ascii="宋体" w:hAnsi="宋体" w:hint="eastAsia"/>
          <w:color w:val="000000" w:themeColor="text1"/>
          <w:sz w:val="24"/>
          <w:szCs w:val="24"/>
        </w:rPr>
        <w:t>：供应商缴纳社会保证资金的证明材料主要是指缴纳社会保险的凭据，提供社保缴纳清单的须加盖相关社保部门的公章。依法免税或不需要缴纳社会保障资金的供应商，应提供相应文件证明其依法免税或不需要缴纳社会保障资金。</w:t>
      </w:r>
      <w:bookmarkStart w:id="46" w:name="_Toc482026558"/>
    </w:p>
    <w:p w:rsidR="0080279C" w:rsidRPr="007454F4" w:rsidRDefault="0080279C" w:rsidP="0080279C">
      <w:pPr>
        <w:pStyle w:val="2"/>
        <w:keepNext w:val="0"/>
        <w:keepLines w:val="0"/>
        <w:spacing w:line="360" w:lineRule="auto"/>
        <w:rPr>
          <w:rFonts w:ascii="宋体" w:eastAsia="宋体" w:hAnsi="宋体"/>
          <w:b w:val="0"/>
          <w:color w:val="000000" w:themeColor="text1"/>
          <w:sz w:val="24"/>
          <w:szCs w:val="24"/>
        </w:rPr>
      </w:pPr>
      <w:r w:rsidRPr="007454F4">
        <w:rPr>
          <w:rFonts w:ascii="宋体" w:eastAsia="宋体" w:hAnsi="宋体"/>
          <w:b w:val="0"/>
          <w:color w:val="000000" w:themeColor="text1"/>
          <w:sz w:val="24"/>
          <w:szCs w:val="24"/>
        </w:rPr>
        <w:br w:type="page"/>
      </w:r>
    </w:p>
    <w:bookmarkEnd w:id="46"/>
    <w:p w:rsidR="0080279C" w:rsidRPr="007454F4" w:rsidRDefault="0080279C" w:rsidP="0080279C">
      <w:pPr>
        <w:spacing w:line="360" w:lineRule="auto"/>
        <w:rPr>
          <w:rFonts w:ascii="宋体" w:hAnsi="宋体" w:cs="宋体"/>
          <w:color w:val="000000" w:themeColor="text1"/>
          <w:kern w:val="0"/>
          <w:sz w:val="24"/>
          <w:szCs w:val="24"/>
        </w:rPr>
      </w:pPr>
      <w:r w:rsidRPr="007454F4">
        <w:rPr>
          <w:rFonts w:ascii="宋体" w:hAnsi="宋体" w:cs="宋体" w:hint="eastAsia"/>
          <w:color w:val="000000" w:themeColor="text1"/>
          <w:kern w:val="0"/>
          <w:sz w:val="24"/>
          <w:szCs w:val="24"/>
        </w:rPr>
        <w:lastRenderedPageBreak/>
        <w:t>格式十</w:t>
      </w:r>
      <w:r>
        <w:rPr>
          <w:rFonts w:ascii="宋体" w:hAnsi="宋体" w:cs="宋体" w:hint="eastAsia"/>
          <w:color w:val="000000" w:themeColor="text1"/>
          <w:kern w:val="0"/>
          <w:sz w:val="24"/>
          <w:szCs w:val="24"/>
        </w:rPr>
        <w:t>五</w:t>
      </w:r>
      <w:r w:rsidRPr="007454F4">
        <w:rPr>
          <w:rFonts w:ascii="宋体" w:hAnsi="宋体" w:cs="宋体" w:hint="eastAsia"/>
          <w:color w:val="000000" w:themeColor="text1"/>
          <w:kern w:val="0"/>
          <w:sz w:val="24"/>
          <w:szCs w:val="24"/>
        </w:rPr>
        <w:t>：</w:t>
      </w:r>
    </w:p>
    <w:p w:rsidR="0080279C" w:rsidRPr="007454F4" w:rsidRDefault="0080279C" w:rsidP="0080279C">
      <w:pPr>
        <w:autoSpaceDE w:val="0"/>
        <w:autoSpaceDN w:val="0"/>
        <w:spacing w:line="360" w:lineRule="auto"/>
        <w:ind w:firstLineChars="900" w:firstLine="2168"/>
        <w:rPr>
          <w:rFonts w:ascii="宋体" w:hAnsi="宋体"/>
          <w:b/>
          <w:color w:val="000000" w:themeColor="text1"/>
          <w:sz w:val="24"/>
          <w:szCs w:val="24"/>
        </w:rPr>
      </w:pPr>
      <w:r w:rsidRPr="007454F4">
        <w:rPr>
          <w:rFonts w:ascii="宋体" w:hAnsi="宋体" w:hint="eastAsia"/>
          <w:b/>
          <w:color w:val="000000" w:themeColor="text1"/>
          <w:sz w:val="24"/>
          <w:szCs w:val="24"/>
        </w:rPr>
        <w:t>参加政府采购前三年内在经营活动中无</w:t>
      </w:r>
    </w:p>
    <w:p w:rsidR="0080279C" w:rsidRPr="007454F4" w:rsidRDefault="0080279C" w:rsidP="0080279C">
      <w:pPr>
        <w:autoSpaceDE w:val="0"/>
        <w:autoSpaceDN w:val="0"/>
        <w:spacing w:line="360" w:lineRule="auto"/>
        <w:jc w:val="center"/>
        <w:rPr>
          <w:rFonts w:ascii="宋体" w:hAnsi="宋体"/>
          <w:b/>
          <w:color w:val="000000" w:themeColor="text1"/>
          <w:sz w:val="24"/>
          <w:szCs w:val="24"/>
        </w:rPr>
      </w:pPr>
      <w:r w:rsidRPr="007454F4">
        <w:rPr>
          <w:rFonts w:ascii="宋体" w:hAnsi="宋体" w:hint="eastAsia"/>
          <w:b/>
          <w:color w:val="000000" w:themeColor="text1"/>
          <w:sz w:val="24"/>
          <w:szCs w:val="24"/>
        </w:rPr>
        <w:t>重大违法记录书面声明</w:t>
      </w:r>
    </w:p>
    <w:p w:rsidR="0080279C" w:rsidRPr="007454F4" w:rsidRDefault="0080279C" w:rsidP="0080279C">
      <w:pPr>
        <w:autoSpaceDE w:val="0"/>
        <w:autoSpaceDN w:val="0"/>
        <w:spacing w:line="360" w:lineRule="auto"/>
        <w:jc w:val="center"/>
        <w:rPr>
          <w:rFonts w:ascii="宋体" w:hAnsi="宋体" w:cs="宋体"/>
          <w:color w:val="000000" w:themeColor="text1"/>
          <w:kern w:val="0"/>
          <w:sz w:val="24"/>
          <w:szCs w:val="24"/>
        </w:rPr>
      </w:pPr>
    </w:p>
    <w:p w:rsidR="0080279C" w:rsidRPr="007454F4" w:rsidRDefault="0080279C" w:rsidP="0080279C">
      <w:pPr>
        <w:autoSpaceDE w:val="0"/>
        <w:autoSpaceDN w:val="0"/>
        <w:spacing w:line="360" w:lineRule="auto"/>
        <w:jc w:val="left"/>
        <w:rPr>
          <w:rFonts w:ascii="宋体" w:hAnsi="宋体" w:cs="宋体"/>
          <w:color w:val="000000" w:themeColor="text1"/>
          <w:kern w:val="0"/>
          <w:sz w:val="24"/>
          <w:szCs w:val="24"/>
        </w:rPr>
      </w:pPr>
      <w:r w:rsidRPr="007454F4">
        <w:rPr>
          <w:rFonts w:ascii="宋体" w:hAnsi="宋体" w:cs="宋体" w:hint="eastAsia"/>
          <w:color w:val="000000" w:themeColor="text1"/>
          <w:kern w:val="0"/>
          <w:sz w:val="24"/>
          <w:szCs w:val="24"/>
        </w:rPr>
        <w:t>达拉特旗公共资源交易中心：</w:t>
      </w:r>
    </w:p>
    <w:p w:rsidR="0080279C" w:rsidRPr="007454F4" w:rsidRDefault="0080279C" w:rsidP="0080279C">
      <w:pPr>
        <w:tabs>
          <w:tab w:val="left" w:pos="8820"/>
        </w:tabs>
        <w:autoSpaceDE w:val="0"/>
        <w:autoSpaceDN w:val="0"/>
        <w:spacing w:line="360" w:lineRule="auto"/>
        <w:ind w:firstLine="560"/>
        <w:rPr>
          <w:rFonts w:ascii="宋体" w:hAnsi="宋体" w:cs="宋体"/>
          <w:color w:val="000000" w:themeColor="text1"/>
          <w:kern w:val="0"/>
          <w:sz w:val="24"/>
          <w:szCs w:val="24"/>
        </w:rPr>
      </w:pPr>
      <w:r w:rsidRPr="007454F4">
        <w:rPr>
          <w:rFonts w:ascii="宋体" w:hAnsi="宋体" w:cs="宋体" w:hint="eastAsia"/>
          <w:color w:val="000000" w:themeColor="text1"/>
          <w:kern w:val="0"/>
          <w:sz w:val="24"/>
          <w:szCs w:val="24"/>
        </w:rPr>
        <w:t>我公司自愿参加本次政府采购活动（项目名称，项目编号：），严格遵守《中华人民共和国政府采购法》、《政府采购法实施条例》及所有相关法律.法规和规定，同时郑重承诺：</w:t>
      </w:r>
    </w:p>
    <w:p w:rsidR="0080279C" w:rsidRPr="007454F4" w:rsidRDefault="0080279C" w:rsidP="0080279C">
      <w:pPr>
        <w:tabs>
          <w:tab w:val="left" w:pos="8820"/>
        </w:tabs>
        <w:autoSpaceDE w:val="0"/>
        <w:autoSpaceDN w:val="0"/>
        <w:spacing w:line="360" w:lineRule="auto"/>
        <w:ind w:firstLine="560"/>
        <w:rPr>
          <w:rFonts w:ascii="宋体" w:hAnsi="宋体"/>
          <w:color w:val="000000" w:themeColor="text1"/>
          <w:sz w:val="24"/>
          <w:szCs w:val="24"/>
        </w:rPr>
      </w:pPr>
      <w:r w:rsidRPr="007454F4">
        <w:rPr>
          <w:rFonts w:ascii="宋体" w:hAnsi="宋体" w:cs="宋体" w:hint="eastAsia"/>
          <w:color w:val="000000" w:themeColor="text1"/>
          <w:kern w:val="0"/>
          <w:sz w:val="24"/>
          <w:szCs w:val="24"/>
        </w:rPr>
        <w:t>在参加此次政府采购活动前3年内，本公司在经营活动中无重大违法记录，并在“信用中国”网站(</w:t>
      </w:r>
      <w:hyperlink r:id="rId18" w:history="1">
        <w:r w:rsidRPr="007454F4">
          <w:rPr>
            <w:rStyle w:val="ac"/>
            <w:rFonts w:ascii="宋体" w:hAnsi="宋体" w:cs="宋体" w:hint="eastAsia"/>
            <w:color w:val="000000" w:themeColor="text1"/>
            <w:kern w:val="0"/>
            <w:sz w:val="24"/>
            <w:szCs w:val="24"/>
          </w:rPr>
          <w:t>www.creditchina.gov.cn</w:t>
        </w:r>
      </w:hyperlink>
      <w:r w:rsidRPr="007454F4">
        <w:rPr>
          <w:rFonts w:ascii="宋体" w:hAnsi="宋体" w:cs="宋体" w:hint="eastAsia"/>
          <w:color w:val="000000" w:themeColor="text1"/>
          <w:kern w:val="0"/>
          <w:sz w:val="24"/>
          <w:szCs w:val="24"/>
        </w:rPr>
        <w:t>)、“中国政府采购网”网站（</w:t>
      </w:r>
      <w:r w:rsidRPr="007454F4">
        <w:rPr>
          <w:rStyle w:val="ac"/>
          <w:rFonts w:ascii="宋体" w:hAnsi="宋体" w:hint="eastAsia"/>
          <w:color w:val="000000" w:themeColor="text1"/>
          <w:sz w:val="24"/>
          <w:szCs w:val="24"/>
        </w:rPr>
        <w:t>www.ccgp.gov.cn</w:t>
      </w:r>
      <w:r w:rsidRPr="007454F4">
        <w:rPr>
          <w:rFonts w:ascii="宋体" w:hAnsi="宋体" w:cs="宋体" w:hint="eastAsia"/>
          <w:color w:val="000000" w:themeColor="text1"/>
          <w:kern w:val="0"/>
          <w:sz w:val="24"/>
          <w:szCs w:val="24"/>
        </w:rPr>
        <w:t>）上均</w:t>
      </w:r>
      <w:r w:rsidRPr="007454F4">
        <w:rPr>
          <w:rFonts w:ascii="宋体" w:hAnsi="宋体" w:hint="eastAsia"/>
          <w:color w:val="000000" w:themeColor="text1"/>
          <w:sz w:val="24"/>
          <w:szCs w:val="24"/>
        </w:rPr>
        <w:t>无任何违法违规行为的纪录。</w:t>
      </w:r>
    </w:p>
    <w:p w:rsidR="0080279C" w:rsidRPr="007454F4" w:rsidRDefault="0080279C" w:rsidP="0080279C">
      <w:pPr>
        <w:tabs>
          <w:tab w:val="left" w:pos="8820"/>
        </w:tabs>
        <w:autoSpaceDE w:val="0"/>
        <w:autoSpaceDN w:val="0"/>
        <w:spacing w:line="360" w:lineRule="auto"/>
        <w:ind w:firstLine="560"/>
        <w:rPr>
          <w:rFonts w:ascii="宋体" w:hAnsi="宋体"/>
          <w:color w:val="000000" w:themeColor="text1"/>
          <w:sz w:val="24"/>
          <w:szCs w:val="24"/>
        </w:rPr>
      </w:pPr>
      <w:r w:rsidRPr="007454F4">
        <w:rPr>
          <w:rFonts w:ascii="宋体" w:hAnsi="宋体" w:hint="eastAsia"/>
          <w:color w:val="000000" w:themeColor="text1"/>
          <w:sz w:val="24"/>
          <w:szCs w:val="24"/>
        </w:rPr>
        <w:t>特此声明。</w:t>
      </w:r>
    </w:p>
    <w:p w:rsidR="0080279C" w:rsidRPr="007454F4" w:rsidRDefault="0080279C" w:rsidP="0080279C">
      <w:pPr>
        <w:tabs>
          <w:tab w:val="left" w:pos="8820"/>
        </w:tabs>
        <w:autoSpaceDE w:val="0"/>
        <w:autoSpaceDN w:val="0"/>
        <w:spacing w:line="360" w:lineRule="auto"/>
        <w:ind w:firstLine="560"/>
        <w:rPr>
          <w:rFonts w:ascii="宋体" w:hAnsi="宋体"/>
          <w:color w:val="000000" w:themeColor="text1"/>
          <w:sz w:val="24"/>
          <w:szCs w:val="24"/>
        </w:rPr>
      </w:pPr>
    </w:p>
    <w:p w:rsidR="0080279C" w:rsidRPr="007454F4" w:rsidRDefault="0080279C" w:rsidP="0080279C">
      <w:pPr>
        <w:tabs>
          <w:tab w:val="left" w:pos="8820"/>
        </w:tabs>
        <w:autoSpaceDE w:val="0"/>
        <w:autoSpaceDN w:val="0"/>
        <w:spacing w:line="360" w:lineRule="auto"/>
        <w:ind w:firstLine="560"/>
        <w:rPr>
          <w:rFonts w:ascii="宋体" w:hAnsi="宋体"/>
          <w:color w:val="000000" w:themeColor="text1"/>
          <w:sz w:val="24"/>
          <w:szCs w:val="24"/>
        </w:rPr>
      </w:pPr>
    </w:p>
    <w:p w:rsidR="0080279C" w:rsidRPr="007454F4" w:rsidRDefault="0080279C" w:rsidP="0080279C">
      <w:pPr>
        <w:tabs>
          <w:tab w:val="left" w:pos="8820"/>
        </w:tabs>
        <w:autoSpaceDE w:val="0"/>
        <w:autoSpaceDN w:val="0"/>
        <w:spacing w:line="360" w:lineRule="auto"/>
        <w:ind w:firstLine="560"/>
        <w:rPr>
          <w:rFonts w:ascii="宋体" w:hAnsi="宋体"/>
          <w:color w:val="000000" w:themeColor="text1"/>
          <w:sz w:val="24"/>
          <w:szCs w:val="24"/>
        </w:rPr>
      </w:pPr>
      <w:r w:rsidRPr="007454F4">
        <w:rPr>
          <w:rFonts w:ascii="宋体" w:hAnsi="宋体" w:hint="eastAsia"/>
          <w:color w:val="000000" w:themeColor="text1"/>
          <w:sz w:val="24"/>
          <w:szCs w:val="24"/>
        </w:rPr>
        <w:t xml:space="preserve">                                年  月  日</w:t>
      </w:r>
    </w:p>
    <w:p w:rsidR="0080279C" w:rsidRPr="007454F4" w:rsidRDefault="0080279C" w:rsidP="0080279C">
      <w:pPr>
        <w:spacing w:line="360" w:lineRule="auto"/>
        <w:rPr>
          <w:rFonts w:ascii="宋体" w:hAnsi="宋体"/>
          <w:color w:val="000000" w:themeColor="text1"/>
          <w:sz w:val="24"/>
          <w:szCs w:val="24"/>
        </w:rPr>
      </w:pPr>
    </w:p>
    <w:p w:rsidR="0080279C" w:rsidRPr="007454F4" w:rsidRDefault="0080279C" w:rsidP="0080279C">
      <w:pPr>
        <w:spacing w:line="360" w:lineRule="auto"/>
        <w:ind w:firstLineChars="200" w:firstLine="480"/>
        <w:rPr>
          <w:rFonts w:ascii="宋体" w:hAnsi="宋体"/>
          <w:color w:val="000000" w:themeColor="text1"/>
          <w:sz w:val="24"/>
          <w:szCs w:val="24"/>
          <w:u w:val="single"/>
        </w:rPr>
      </w:pPr>
      <w:r w:rsidRPr="007454F4">
        <w:rPr>
          <w:rFonts w:ascii="宋体" w:hAnsi="宋体" w:hint="eastAsia"/>
          <w:color w:val="000000" w:themeColor="text1"/>
          <w:sz w:val="24"/>
          <w:szCs w:val="24"/>
        </w:rPr>
        <w:t xml:space="preserve">            供应商名称（公章）：</w:t>
      </w:r>
    </w:p>
    <w:p w:rsidR="0080279C" w:rsidRPr="007454F4" w:rsidRDefault="0080279C" w:rsidP="0080279C">
      <w:pPr>
        <w:spacing w:line="360" w:lineRule="auto"/>
        <w:ind w:firstLineChars="200" w:firstLine="480"/>
        <w:rPr>
          <w:rFonts w:ascii="宋体" w:hAnsi="宋体"/>
          <w:color w:val="000000" w:themeColor="text1"/>
          <w:sz w:val="24"/>
          <w:szCs w:val="24"/>
          <w:u w:val="single"/>
        </w:rPr>
      </w:pPr>
      <w:r w:rsidRPr="007454F4">
        <w:rPr>
          <w:rFonts w:ascii="宋体" w:hAnsi="宋体" w:hint="eastAsia"/>
          <w:color w:val="000000" w:themeColor="text1"/>
          <w:sz w:val="24"/>
          <w:szCs w:val="24"/>
        </w:rPr>
        <w:t xml:space="preserve">            法定代表或其授权人（签字）：</w:t>
      </w:r>
    </w:p>
    <w:p w:rsidR="0080279C" w:rsidRPr="007454F4" w:rsidRDefault="0080279C" w:rsidP="0080279C">
      <w:pPr>
        <w:pStyle w:val="2"/>
        <w:keepNext w:val="0"/>
        <w:keepLines w:val="0"/>
        <w:spacing w:line="360" w:lineRule="auto"/>
        <w:rPr>
          <w:rFonts w:ascii="宋体" w:eastAsia="宋体" w:hAnsi="宋体"/>
          <w:b w:val="0"/>
          <w:bCs w:val="0"/>
          <w:color w:val="000000" w:themeColor="text1"/>
          <w:kern w:val="2"/>
          <w:sz w:val="24"/>
          <w:szCs w:val="24"/>
        </w:rPr>
      </w:pPr>
      <w:bookmarkStart w:id="47" w:name="_Toc482026559"/>
      <w:r w:rsidRPr="007454F4">
        <w:rPr>
          <w:rFonts w:ascii="宋体" w:eastAsia="宋体" w:hAnsi="宋体"/>
          <w:b w:val="0"/>
          <w:bCs w:val="0"/>
          <w:color w:val="000000" w:themeColor="text1"/>
          <w:kern w:val="2"/>
          <w:sz w:val="24"/>
          <w:szCs w:val="24"/>
        </w:rPr>
        <w:br w:type="page"/>
      </w:r>
    </w:p>
    <w:bookmarkEnd w:id="47"/>
    <w:p w:rsidR="0080279C" w:rsidRDefault="0080279C" w:rsidP="0080279C">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lastRenderedPageBreak/>
        <w:t>格式十</w:t>
      </w:r>
      <w:r>
        <w:rPr>
          <w:rFonts w:ascii="宋体" w:hAnsi="宋体" w:hint="eastAsia"/>
          <w:color w:val="000000" w:themeColor="text1"/>
          <w:sz w:val="24"/>
          <w:szCs w:val="24"/>
        </w:rPr>
        <w:t>六</w:t>
      </w:r>
      <w:r w:rsidRPr="007454F4">
        <w:rPr>
          <w:rFonts w:ascii="宋体" w:hAnsi="宋体" w:hint="eastAsia"/>
          <w:color w:val="000000" w:themeColor="text1"/>
          <w:sz w:val="24"/>
          <w:szCs w:val="24"/>
        </w:rPr>
        <w:t>：</w:t>
      </w:r>
    </w:p>
    <w:p w:rsidR="00B12F6A" w:rsidRDefault="00B12F6A" w:rsidP="0080279C">
      <w:pPr>
        <w:spacing w:line="360" w:lineRule="auto"/>
        <w:rPr>
          <w:rFonts w:ascii="宋体" w:hAnsi="宋体"/>
          <w:color w:val="000000" w:themeColor="text1"/>
          <w:sz w:val="24"/>
          <w:szCs w:val="24"/>
        </w:rPr>
      </w:pPr>
    </w:p>
    <w:p w:rsidR="00B12F6A" w:rsidRPr="007454F4" w:rsidRDefault="00B12F6A" w:rsidP="00B12F6A">
      <w:pPr>
        <w:autoSpaceDE w:val="0"/>
        <w:autoSpaceDN w:val="0"/>
        <w:spacing w:line="360" w:lineRule="auto"/>
        <w:jc w:val="center"/>
        <w:rPr>
          <w:rFonts w:ascii="宋体" w:hAnsi="宋体"/>
          <w:b/>
          <w:color w:val="000000" w:themeColor="text1"/>
          <w:sz w:val="24"/>
          <w:szCs w:val="24"/>
          <w:lang w:val="zh-CN"/>
        </w:rPr>
      </w:pPr>
      <w:r w:rsidRPr="007454F4">
        <w:rPr>
          <w:rFonts w:ascii="宋体" w:hAnsi="宋体" w:hint="eastAsia"/>
          <w:b/>
          <w:color w:val="000000" w:themeColor="text1"/>
          <w:sz w:val="24"/>
          <w:szCs w:val="24"/>
        </w:rPr>
        <w:t>各类</w:t>
      </w:r>
      <w:r w:rsidRPr="007454F4">
        <w:rPr>
          <w:rFonts w:ascii="宋体" w:hAnsi="宋体" w:hint="eastAsia"/>
          <w:b/>
          <w:color w:val="000000" w:themeColor="text1"/>
          <w:sz w:val="24"/>
          <w:szCs w:val="24"/>
          <w:lang w:val="zh-CN"/>
        </w:rPr>
        <w:t>证明材料</w:t>
      </w:r>
    </w:p>
    <w:p w:rsidR="00B12F6A" w:rsidRPr="007454F4" w:rsidRDefault="00B12F6A" w:rsidP="00B12F6A">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1.单一来源文件要求提供的其他资料。</w:t>
      </w:r>
    </w:p>
    <w:p w:rsidR="00B12F6A" w:rsidRPr="007454F4" w:rsidRDefault="00B12F6A" w:rsidP="00B12F6A">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2.供应商认为需提供的其他资料。</w:t>
      </w:r>
    </w:p>
    <w:p w:rsidR="00B12F6A" w:rsidRPr="00B12F6A" w:rsidRDefault="00B12F6A" w:rsidP="00B12F6A">
      <w:pPr>
        <w:pStyle w:val="2"/>
        <w:keepNext w:val="0"/>
        <w:keepLines w:val="0"/>
        <w:spacing w:line="360" w:lineRule="auto"/>
        <w:rPr>
          <w:rFonts w:ascii="宋体" w:eastAsia="宋体" w:hAnsi="宋体"/>
          <w:bCs w:val="0"/>
          <w:color w:val="000000" w:themeColor="text1"/>
          <w:kern w:val="2"/>
          <w:sz w:val="24"/>
          <w:szCs w:val="24"/>
        </w:rPr>
      </w:pPr>
      <w:r w:rsidRPr="007454F4">
        <w:rPr>
          <w:rFonts w:ascii="宋体" w:hAnsi="宋体"/>
          <w:color w:val="000000" w:themeColor="text1"/>
          <w:sz w:val="24"/>
          <w:szCs w:val="24"/>
        </w:rPr>
        <w:t xml:space="preserve"> </w:t>
      </w:r>
    </w:p>
    <w:p w:rsidR="00B12F6A" w:rsidRPr="007454F4" w:rsidRDefault="00B12F6A" w:rsidP="00B12F6A">
      <w:pPr>
        <w:pStyle w:val="2"/>
        <w:keepNext w:val="0"/>
        <w:keepLines w:val="0"/>
        <w:spacing w:line="360" w:lineRule="auto"/>
        <w:ind w:firstLineChars="1250" w:firstLine="3012"/>
        <w:rPr>
          <w:rFonts w:ascii="宋体" w:eastAsia="宋体" w:hAnsi="宋体"/>
          <w:bCs w:val="0"/>
          <w:color w:val="000000" w:themeColor="text1"/>
          <w:kern w:val="2"/>
          <w:sz w:val="24"/>
          <w:szCs w:val="24"/>
        </w:rPr>
      </w:pPr>
      <w:r w:rsidRPr="007454F4">
        <w:rPr>
          <w:rFonts w:ascii="宋体" w:eastAsia="宋体" w:hAnsi="宋体"/>
          <w:bCs w:val="0"/>
          <w:color w:val="000000" w:themeColor="text1"/>
          <w:kern w:val="2"/>
          <w:sz w:val="24"/>
          <w:szCs w:val="24"/>
        </w:rPr>
        <w:br w:type="page"/>
      </w:r>
    </w:p>
    <w:p w:rsidR="0080279C" w:rsidRPr="007454F4" w:rsidRDefault="0080279C" w:rsidP="0080279C">
      <w:pPr>
        <w:pStyle w:val="1"/>
        <w:keepNext w:val="0"/>
        <w:keepLines w:val="0"/>
        <w:spacing w:line="360" w:lineRule="auto"/>
        <w:rPr>
          <w:rFonts w:ascii="宋体" w:hAnsi="宋体"/>
          <w:color w:val="000000" w:themeColor="text1"/>
          <w:sz w:val="24"/>
          <w:szCs w:val="24"/>
        </w:rPr>
      </w:pPr>
      <w:bookmarkStart w:id="48" w:name="_Toc497726806"/>
      <w:r w:rsidRPr="007454F4">
        <w:rPr>
          <w:rFonts w:ascii="宋体" w:hAnsi="宋体" w:hint="eastAsia"/>
          <w:color w:val="000000" w:themeColor="text1"/>
          <w:sz w:val="24"/>
          <w:szCs w:val="24"/>
        </w:rPr>
        <w:lastRenderedPageBreak/>
        <w:t>温馨提示</w:t>
      </w:r>
      <w:bookmarkEnd w:id="48"/>
    </w:p>
    <w:p w:rsidR="0080279C" w:rsidRPr="007454F4" w:rsidRDefault="0080279C" w:rsidP="0080279C">
      <w:pPr>
        <w:spacing w:line="360" w:lineRule="auto"/>
        <w:rPr>
          <w:rFonts w:ascii="宋体" w:hAnsi="宋体"/>
          <w:b/>
          <w:color w:val="000000" w:themeColor="text1"/>
          <w:sz w:val="24"/>
          <w:szCs w:val="24"/>
        </w:rPr>
      </w:pPr>
      <w:r w:rsidRPr="007454F4">
        <w:rPr>
          <w:rFonts w:ascii="宋体" w:hAnsi="宋体" w:hint="eastAsia"/>
          <w:b/>
          <w:color w:val="000000" w:themeColor="text1"/>
          <w:sz w:val="24"/>
          <w:szCs w:val="24"/>
        </w:rPr>
        <w:t>各位供应商:</w:t>
      </w:r>
    </w:p>
    <w:p w:rsidR="0080279C" w:rsidRPr="007454F4" w:rsidRDefault="0080279C" w:rsidP="0080279C">
      <w:pPr>
        <w:spacing w:line="360" w:lineRule="auto"/>
        <w:rPr>
          <w:rFonts w:ascii="宋体" w:hAnsi="宋体"/>
          <w:b/>
          <w:color w:val="000000" w:themeColor="text1"/>
          <w:sz w:val="24"/>
          <w:szCs w:val="24"/>
        </w:rPr>
      </w:pPr>
    </w:p>
    <w:p w:rsidR="0080279C" w:rsidRPr="007454F4" w:rsidRDefault="0080279C" w:rsidP="0080279C">
      <w:pPr>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 xml:space="preserve">  请在编制响应文件前请认真阅读并理解单一来源文件。现就容易导致废标或无效投标的条款特别提示如下：</w:t>
      </w:r>
    </w:p>
    <w:p w:rsidR="0080279C" w:rsidRPr="007454F4" w:rsidRDefault="0080279C" w:rsidP="0080279C">
      <w:pPr>
        <w:tabs>
          <w:tab w:val="left" w:pos="851"/>
        </w:tabs>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1. 及时查看投标项目的相关信息公告，如单一来源采购公告、变更公告、废标公告等。</w:t>
      </w:r>
    </w:p>
    <w:p w:rsidR="0080279C" w:rsidRPr="007454F4" w:rsidRDefault="0080279C" w:rsidP="0080279C">
      <w:pPr>
        <w:tabs>
          <w:tab w:val="left" w:pos="851"/>
        </w:tabs>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2. 注意响应文件的密封、装订及签署、盖章，如项目分包，响应文件务必分包、分别编制。</w:t>
      </w:r>
    </w:p>
    <w:p w:rsidR="0080279C" w:rsidRPr="007454F4" w:rsidRDefault="0080279C" w:rsidP="0080279C">
      <w:pPr>
        <w:tabs>
          <w:tab w:val="left" w:pos="851"/>
        </w:tabs>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3. 按照单一来源文件规定的时间、地点，提前到达并递交响应文件。</w:t>
      </w:r>
    </w:p>
    <w:p w:rsidR="0080279C" w:rsidRPr="007454F4" w:rsidRDefault="0080279C" w:rsidP="0080279C">
      <w:pPr>
        <w:tabs>
          <w:tab w:val="left" w:pos="851"/>
        </w:tabs>
        <w:spacing w:line="360" w:lineRule="auto"/>
        <w:rPr>
          <w:rFonts w:ascii="宋体" w:hAnsi="宋体"/>
          <w:color w:val="000000" w:themeColor="text1"/>
          <w:sz w:val="24"/>
          <w:szCs w:val="24"/>
        </w:rPr>
      </w:pPr>
      <w:r w:rsidRPr="007454F4">
        <w:rPr>
          <w:rFonts w:ascii="宋体" w:hAnsi="宋体" w:hint="eastAsia"/>
          <w:color w:val="000000" w:themeColor="text1"/>
          <w:sz w:val="24"/>
          <w:szCs w:val="24"/>
        </w:rPr>
        <w:t>4. 注意响应文件中相关证明材料的完整性及有效期限。</w:t>
      </w:r>
    </w:p>
    <w:p w:rsidR="0080279C" w:rsidRPr="007454F4" w:rsidRDefault="0080279C" w:rsidP="0080279C">
      <w:pPr>
        <w:tabs>
          <w:tab w:val="left" w:pos="851"/>
        </w:tabs>
        <w:spacing w:line="360" w:lineRule="auto"/>
        <w:rPr>
          <w:rFonts w:ascii="宋体" w:hAnsi="宋体"/>
          <w:color w:val="000000" w:themeColor="text1"/>
          <w:sz w:val="24"/>
          <w:szCs w:val="24"/>
        </w:rPr>
      </w:pPr>
    </w:p>
    <w:p w:rsidR="0080279C" w:rsidRPr="007454F4" w:rsidRDefault="0080279C" w:rsidP="0080279C">
      <w:pPr>
        <w:tabs>
          <w:tab w:val="left" w:pos="851"/>
        </w:tabs>
        <w:spacing w:line="360" w:lineRule="auto"/>
        <w:ind w:firstLineChars="200" w:firstLine="480"/>
        <w:rPr>
          <w:rFonts w:ascii="宋体" w:hAnsi="宋体"/>
          <w:color w:val="000000" w:themeColor="text1"/>
          <w:sz w:val="24"/>
          <w:szCs w:val="24"/>
        </w:rPr>
        <w:sectPr w:rsidR="0080279C" w:rsidRPr="007454F4" w:rsidSect="00672E79">
          <w:pgSz w:w="11906" w:h="16838"/>
          <w:pgMar w:top="1588" w:right="1474" w:bottom="1418" w:left="1588" w:header="851" w:footer="992" w:gutter="0"/>
          <w:cols w:space="720"/>
          <w:titlePg/>
          <w:docGrid w:linePitch="381"/>
        </w:sectPr>
      </w:pPr>
      <w:r w:rsidRPr="007454F4">
        <w:rPr>
          <w:rFonts w:ascii="宋体" w:hAnsi="宋体" w:hint="eastAsia"/>
          <w:color w:val="000000" w:themeColor="text1"/>
          <w:sz w:val="24"/>
          <w:szCs w:val="24"/>
        </w:rPr>
        <w:t>请各供应商严格遵守《中华人民共和国政府采购法》及其条例，如出现违法、违规行为，将承担响应法律责任。</w:t>
      </w:r>
    </w:p>
    <w:p w:rsidR="00D01CD8" w:rsidRPr="00B12F6A" w:rsidRDefault="00D01CD8"/>
    <w:sectPr w:rsidR="00D01CD8" w:rsidRPr="00B12F6A" w:rsidSect="00672E79">
      <w:headerReference w:type="default" r:id="rId19"/>
      <w:footerReference w:type="even" r:id="rId20"/>
      <w:footerReference w:type="default" r:id="rId21"/>
      <w:pgSz w:w="11906" w:h="16838"/>
      <w:pgMar w:top="737" w:right="1247" w:bottom="737" w:left="124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512" w:rsidRDefault="00255512" w:rsidP="00C204D8">
      <w:r>
        <w:separator/>
      </w:r>
    </w:p>
  </w:endnote>
  <w:endnote w:type="continuationSeparator" w:id="1">
    <w:p w:rsidR="00255512" w:rsidRDefault="00255512" w:rsidP="00C20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fixed"/>
    <w:sig w:usb0="00000000" w:usb1="080E0000" w:usb2="00000010" w:usb3="00000000" w:csb0="00040000" w:csb1="00000000"/>
  </w:font>
  <w:font w:name="方正楷体简体">
    <w:altName w:val="黑体"/>
    <w:charset w:val="86"/>
    <w:family w:val="script"/>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昆仑黑体">
    <w:altName w:val="黑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大黑简体">
    <w:altName w:val="宋体"/>
    <w:charset w:val="86"/>
    <w:family w:val="auto"/>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黑体"/>
    <w:charset w:val="86"/>
    <w:family w:val="swiss"/>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pperplate Gothic Bold">
    <w:panose1 w:val="020E07050202060204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56228F">
    <w:pPr>
      <w:pStyle w:val="af8"/>
      <w:framePr w:h="0" w:wrap="around" w:vAnchor="text" w:hAnchor="margin" w:xAlign="center" w:yAlign="top"/>
      <w:pBdr>
        <w:between w:val="none" w:sz="50" w:space="0" w:color="auto"/>
      </w:pBdr>
    </w:pPr>
    <w:r>
      <w:fldChar w:fldCharType="begin"/>
    </w:r>
    <w:r w:rsidR="008F4654">
      <w:rPr>
        <w:rStyle w:val="afc"/>
      </w:rPr>
      <w:instrText xml:space="preserve"> PAGE  </w:instrText>
    </w:r>
    <w:r>
      <w:fldChar w:fldCharType="separate"/>
    </w:r>
    <w:r w:rsidR="005F0614">
      <w:rPr>
        <w:rStyle w:val="afc"/>
        <w:noProof/>
      </w:rPr>
      <w:t>10</w:t>
    </w:r>
    <w:r>
      <w:fldChar w:fldCharType="end"/>
    </w:r>
  </w:p>
  <w:p w:rsidR="008F4654" w:rsidRDefault="008F4654">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8F4654">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56228F">
    <w:pPr>
      <w:pStyle w:val="af8"/>
      <w:framePr w:h="0" w:wrap="around" w:vAnchor="text" w:hAnchor="margin" w:xAlign="center" w:yAlign="top"/>
      <w:pBdr>
        <w:between w:val="none" w:sz="50" w:space="0" w:color="auto"/>
      </w:pBdr>
    </w:pPr>
    <w:r>
      <w:fldChar w:fldCharType="begin"/>
    </w:r>
    <w:r w:rsidR="008F4654">
      <w:rPr>
        <w:rStyle w:val="afc"/>
      </w:rPr>
      <w:instrText xml:space="preserve"> PAGE  </w:instrText>
    </w:r>
    <w:r>
      <w:fldChar w:fldCharType="separate"/>
    </w:r>
    <w:r w:rsidR="005F0614">
      <w:rPr>
        <w:rStyle w:val="afc"/>
        <w:noProof/>
      </w:rPr>
      <w:t>44</w:t>
    </w:r>
    <w:r>
      <w:fldChar w:fldCharType="end"/>
    </w:r>
  </w:p>
  <w:p w:rsidR="008F4654" w:rsidRDefault="008F4654">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8F4654">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Pr="00C7598D" w:rsidRDefault="0056228F" w:rsidP="00672E79">
    <w:pPr>
      <w:pStyle w:val="af8"/>
      <w:framePr w:wrap="around" w:vAnchor="text" w:hAnchor="margin" w:xAlign="right" w:y="1"/>
      <w:rPr>
        <w:rStyle w:val="afc"/>
        <w:sz w:val="17"/>
        <w:szCs w:val="17"/>
      </w:rPr>
    </w:pPr>
    <w:r w:rsidRPr="00C7598D">
      <w:rPr>
        <w:rStyle w:val="afc"/>
        <w:sz w:val="17"/>
        <w:szCs w:val="17"/>
      </w:rPr>
      <w:fldChar w:fldCharType="begin"/>
    </w:r>
    <w:r w:rsidR="008F4654" w:rsidRPr="00C7598D">
      <w:rPr>
        <w:rStyle w:val="afc"/>
        <w:sz w:val="17"/>
        <w:szCs w:val="17"/>
      </w:rPr>
      <w:instrText xml:space="preserve">PAGE  </w:instrText>
    </w:r>
    <w:r w:rsidRPr="00C7598D">
      <w:rPr>
        <w:rStyle w:val="afc"/>
        <w:sz w:val="17"/>
        <w:szCs w:val="17"/>
      </w:rPr>
      <w:fldChar w:fldCharType="end"/>
    </w:r>
  </w:p>
  <w:p w:rsidR="008F4654" w:rsidRPr="00C7598D" w:rsidRDefault="008F4654" w:rsidP="00672E79">
    <w:pPr>
      <w:pStyle w:val="af8"/>
      <w:ind w:right="360" w:firstLine="360"/>
      <w:rPr>
        <w:sz w:val="17"/>
        <w:szCs w:val="17"/>
      </w:rPr>
    </w:pPr>
  </w:p>
  <w:p w:rsidR="008F4654" w:rsidRDefault="008F465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8F4654" w:rsidP="00672E79">
    <w:pPr>
      <w:pStyle w:val="af8"/>
      <w:framePr w:wrap="around" w:vAnchor="text" w:hAnchor="margin" w:xAlign="right" w:y="1"/>
      <w:rPr>
        <w:rStyle w:val="afc"/>
      </w:rPr>
    </w:pPr>
  </w:p>
  <w:p w:rsidR="008F4654" w:rsidRPr="009175C6" w:rsidRDefault="0056228F" w:rsidP="00672E79">
    <w:pPr>
      <w:pStyle w:val="af8"/>
      <w:tabs>
        <w:tab w:val="clear" w:pos="4153"/>
        <w:tab w:val="clear" w:pos="8306"/>
        <w:tab w:val="right" w:pos="8485"/>
      </w:tabs>
      <w:ind w:right="360"/>
      <w:rPr>
        <w:rFonts w:ascii="宋体" w:hAnsi="宋体"/>
        <w:bCs/>
        <w:sz w:val="21"/>
        <w:szCs w:val="21"/>
      </w:rPr>
    </w:pPr>
    <w:r>
      <w:rPr>
        <w:rFonts w:ascii="宋体" w:hAnsi="宋体"/>
        <w:bCs/>
        <w:noProof/>
        <w:sz w:val="21"/>
        <w:szCs w:val="21"/>
      </w:rPr>
      <w:pict>
        <v:line id="直接连接符 6" o:spid="_x0000_s1026" style="position:absolute;flip:y;z-index:251657216;visibility:visible" from="2.6pt,-.05pt" to="38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"/>
      </w:pict>
    </w:r>
    <w:r>
      <w:rPr>
        <w:rFonts w:ascii="宋体" w:hAnsi="宋体"/>
        <w:bCs/>
        <w:noProof/>
        <w:sz w:val="21"/>
        <w:szCs w:val="21"/>
      </w:rPr>
      <w:pict>
        <v:line id="直接连接符 5" o:spid="_x0000_s1025" style="position:absolute;z-index:251658240;visibility:visible" from="315pt,234.85pt" to="729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9PLQ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"/>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512" w:rsidRDefault="00255512" w:rsidP="00C204D8">
      <w:r>
        <w:separator/>
      </w:r>
    </w:p>
  </w:footnote>
  <w:footnote w:type="continuationSeparator" w:id="1">
    <w:p w:rsidR="00255512" w:rsidRDefault="00255512" w:rsidP="00C20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8F4654">
    <w:pPr>
      <w:pStyle w:val="af2"/>
      <w:pBdr>
        <w:bottom w:val="none" w:sz="0" w:space="1" w:color="auto"/>
      </w:pBdr>
      <w:jc w:val="both"/>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8F4654">
    <w:pPr>
      <w:pStyle w:val="af2"/>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8F4654">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8F4654">
    <w:pPr>
      <w:pStyle w:val="af2"/>
      <w:pBdr>
        <w:bottom w:val="none" w:sz="0" w:space="1" w:color="auto"/>
      </w:pBdr>
      <w:jc w:val="both"/>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Default="008F4654">
    <w:pPr>
      <w:pStyle w:val="af2"/>
      <w:pBdr>
        <w:bottom w:val="none" w:sz="0" w:space="1"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54" w:rsidRPr="009E31F6" w:rsidRDefault="008F4654" w:rsidP="00672E79">
    <w:pPr>
      <w:pStyle w:val="af2"/>
      <w:jc w:val="both"/>
    </w:pPr>
  </w:p>
  <w:p w:rsidR="008F4654" w:rsidRDefault="008F46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ableheading"/>
      <w:lvlText w:val="一、"/>
      <w:lvlJc w:val="left"/>
      <w:pPr>
        <w:tabs>
          <w:tab w:val="num" w:pos="1282"/>
        </w:tabs>
        <w:ind w:left="1282" w:hanging="720"/>
      </w:pPr>
      <w:rPr>
        <w:rFonts w:hint="default"/>
        <w:color w:val="000000"/>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1">
    <w:nsid w:val="00000002"/>
    <w:multiLevelType w:val="multilevel"/>
    <w:tmpl w:val="00000002"/>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2">
    <w:nsid w:val="00000003"/>
    <w:multiLevelType w:val="multilevel"/>
    <w:tmpl w:val="AA38A498"/>
    <w:lvl w:ilvl="0">
      <w:start w:val="2"/>
      <w:numFmt w:val="japaneseCounting"/>
      <w:lvlText w:val="第%1节"/>
      <w:lvlJc w:val="left"/>
      <w:pPr>
        <w:tabs>
          <w:tab w:val="num" w:pos="1674"/>
        </w:tabs>
        <w:ind w:left="1674" w:hanging="1125"/>
      </w:pPr>
      <w:rPr>
        <w:rFonts w:hint="default"/>
      </w:rPr>
    </w:lvl>
    <w:lvl w:ilvl="1">
      <w:start w:val="1"/>
      <w:numFmt w:val="japaneseCounting"/>
      <w:lvlText w:val="第%2章"/>
      <w:lvlJc w:val="left"/>
      <w:pPr>
        <w:tabs>
          <w:tab w:val="num" w:pos="3495"/>
        </w:tabs>
        <w:ind w:left="3495" w:hanging="1515"/>
      </w:pPr>
      <w:rPr>
        <w:rFonts w:hint="default"/>
      </w:rPr>
    </w:lvl>
    <w:lvl w:ilvl="2">
      <w:start w:val="1"/>
      <w:numFmt w:val="lowerRoman"/>
      <w:pStyle w:val="a1"/>
      <w:lvlText w:val="%3."/>
      <w:lvlJc w:val="right"/>
      <w:pPr>
        <w:tabs>
          <w:tab w:val="num" w:pos="1809"/>
        </w:tabs>
        <w:ind w:left="1809" w:hanging="420"/>
      </w:pPr>
    </w:lvl>
    <w:lvl w:ilvl="3">
      <w:start w:val="1"/>
      <w:numFmt w:val="decimal"/>
      <w:pStyle w:val="a2"/>
      <w:lvlText w:val="%4."/>
      <w:lvlJc w:val="left"/>
      <w:pPr>
        <w:tabs>
          <w:tab w:val="num" w:pos="2229"/>
        </w:tabs>
        <w:ind w:left="2229" w:hanging="420"/>
      </w:pPr>
    </w:lvl>
    <w:lvl w:ilvl="4">
      <w:start w:val="1"/>
      <w:numFmt w:val="lowerLetter"/>
      <w:pStyle w:val="5"/>
      <w:lvlText w:val="%5)"/>
      <w:lvlJc w:val="left"/>
      <w:pPr>
        <w:tabs>
          <w:tab w:val="num" w:pos="2649"/>
        </w:tabs>
        <w:ind w:left="2649" w:hanging="420"/>
      </w:pPr>
    </w:lvl>
    <w:lvl w:ilvl="5">
      <w:start w:val="1"/>
      <w:numFmt w:val="lowerRoman"/>
      <w:pStyle w:val="6"/>
      <w:lvlText w:val="%6."/>
      <w:lvlJc w:val="right"/>
      <w:pPr>
        <w:tabs>
          <w:tab w:val="num" w:pos="3069"/>
        </w:tabs>
        <w:ind w:left="3069" w:hanging="420"/>
      </w:pPr>
    </w:lvl>
    <w:lvl w:ilvl="6">
      <w:start w:val="1"/>
      <w:numFmt w:val="decimal"/>
      <w:pStyle w:val="7"/>
      <w:lvlText w:val="%7."/>
      <w:lvlJc w:val="left"/>
      <w:pPr>
        <w:tabs>
          <w:tab w:val="num" w:pos="3489"/>
        </w:tabs>
        <w:ind w:left="3489" w:hanging="420"/>
      </w:pPr>
    </w:lvl>
    <w:lvl w:ilvl="7">
      <w:start w:val="1"/>
      <w:numFmt w:val="lowerLetter"/>
      <w:pStyle w:val="8"/>
      <w:lvlText w:val="%8)"/>
      <w:lvlJc w:val="left"/>
      <w:pPr>
        <w:tabs>
          <w:tab w:val="num" w:pos="3909"/>
        </w:tabs>
        <w:ind w:left="3909" w:hanging="420"/>
      </w:pPr>
    </w:lvl>
    <w:lvl w:ilvl="8">
      <w:start w:val="1"/>
      <w:numFmt w:val="lowerRoman"/>
      <w:pStyle w:val="9"/>
      <w:lvlText w:val="%9."/>
      <w:lvlJc w:val="right"/>
      <w:pPr>
        <w:tabs>
          <w:tab w:val="num" w:pos="4329"/>
        </w:tabs>
        <w:ind w:left="4329" w:hanging="420"/>
      </w:pPr>
    </w:lvl>
  </w:abstractNum>
  <w:abstractNum w:abstractNumId="3">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bullet"/>
      <w:pStyle w:val="a3"/>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02802248"/>
    <w:multiLevelType w:val="multilevel"/>
    <w:tmpl w:val="02802248"/>
    <w:lvl w:ilvl="0">
      <w:start w:val="1"/>
      <w:numFmt w:val="decimal"/>
      <w:lvlText w:val="%1"/>
      <w:lvlJc w:val="left"/>
      <w:pPr>
        <w:ind w:left="432" w:hanging="432"/>
      </w:pPr>
    </w:lvl>
    <w:lvl w:ilvl="1">
      <w:start w:val="1"/>
      <w:numFmt w:val="chineseCountingThousand"/>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3B15523"/>
    <w:multiLevelType w:val="multilevel"/>
    <w:tmpl w:val="03B15523"/>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16254302"/>
    <w:multiLevelType w:val="multilevel"/>
    <w:tmpl w:val="16254302"/>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1B846014"/>
    <w:multiLevelType w:val="multilevel"/>
    <w:tmpl w:val="1B846014"/>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E647763"/>
    <w:multiLevelType w:val="multilevel"/>
    <w:tmpl w:val="2E647763"/>
    <w:lvl w:ilvl="0">
      <w:start w:val="1"/>
      <w:numFmt w:val="decimal"/>
      <w:lvlText w:val="%1"/>
      <w:lvlJc w:val="left"/>
      <w:pPr>
        <w:ind w:left="432" w:hanging="432"/>
      </w:pPr>
    </w:lvl>
    <w:lvl w:ilvl="1">
      <w:start w:val="1"/>
      <w:numFmt w:val="decimal"/>
      <w:lvlText w:val="%1.%2"/>
      <w:lvlJc w:val="left"/>
      <w:pPr>
        <w:ind w:left="576" w:hanging="576"/>
      </w:pPr>
    </w:lvl>
    <w:lvl w:ilvl="2">
      <w:start w:val="1"/>
      <w:numFmt w:val="chineseCountingThousand"/>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53A7E90"/>
    <w:multiLevelType w:val="multilevel"/>
    <w:tmpl w:val="453A7E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FA95B76"/>
    <w:multiLevelType w:val="multilevel"/>
    <w:tmpl w:val="4FA95B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AFC307A"/>
    <w:multiLevelType w:val="multilevel"/>
    <w:tmpl w:val="5AFC307A"/>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60B55DC2"/>
    <w:multiLevelType w:val="multilevel"/>
    <w:tmpl w:val="9DCC486E"/>
    <w:lvl w:ilvl="0">
      <w:start w:val="1"/>
      <w:numFmt w:val="upperLetter"/>
      <w:pStyle w:val="a4"/>
      <w:lvlText w:val="%1"/>
      <w:lvlJc w:val="left"/>
      <w:pPr>
        <w:tabs>
          <w:tab w:val="num" w:pos="0"/>
        </w:tabs>
        <w:ind w:left="0" w:hanging="425"/>
      </w:pPr>
    </w:lvl>
    <w:lvl w:ilvl="1">
      <w:start w:val="1"/>
      <w:numFmt w:val="decimal"/>
      <w:pStyle w:val="a5"/>
      <w:suff w:val="nothing"/>
      <w:lvlText w:val="表%1.%2　"/>
      <w:lvlJc w:val="left"/>
      <w:pPr>
        <w:ind w:left="3545"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2291"/>
        </w:tabs>
        <w:ind w:left="1559" w:hanging="708"/>
      </w:pPr>
    </w:lvl>
    <w:lvl w:ilvl="4">
      <w:start w:val="1"/>
      <w:numFmt w:val="decimal"/>
      <w:lvlText w:val="%1.%2.%3.%4.%5"/>
      <w:lvlJc w:val="left"/>
      <w:pPr>
        <w:tabs>
          <w:tab w:val="num" w:pos="3076"/>
        </w:tabs>
        <w:ind w:left="2126" w:hanging="850"/>
      </w:pPr>
    </w:lvl>
    <w:lvl w:ilvl="5">
      <w:start w:val="1"/>
      <w:numFmt w:val="decimal"/>
      <w:lvlText w:val="%1.%2.%3.%4.%5.%6"/>
      <w:lvlJc w:val="left"/>
      <w:pPr>
        <w:tabs>
          <w:tab w:val="num" w:pos="3861"/>
        </w:tabs>
        <w:ind w:left="2835" w:hanging="1134"/>
      </w:pPr>
    </w:lvl>
    <w:lvl w:ilvl="6">
      <w:start w:val="1"/>
      <w:numFmt w:val="decimal"/>
      <w:lvlText w:val="%1.%2.%3.%4.%5.%6.%7"/>
      <w:lvlJc w:val="left"/>
      <w:pPr>
        <w:tabs>
          <w:tab w:val="num" w:pos="4646"/>
        </w:tabs>
        <w:ind w:left="3402" w:hanging="1276"/>
      </w:pPr>
    </w:lvl>
    <w:lvl w:ilvl="7">
      <w:start w:val="1"/>
      <w:numFmt w:val="decimal"/>
      <w:lvlText w:val="%1.%2.%3.%4.%5.%6.%7.%8"/>
      <w:lvlJc w:val="left"/>
      <w:pPr>
        <w:tabs>
          <w:tab w:val="num" w:pos="5431"/>
        </w:tabs>
        <w:ind w:left="3969" w:hanging="1418"/>
      </w:pPr>
    </w:lvl>
    <w:lvl w:ilvl="8">
      <w:start w:val="1"/>
      <w:numFmt w:val="decimal"/>
      <w:lvlText w:val="%1.%2.%3.%4.%5.%6.%7.%8.%9"/>
      <w:lvlJc w:val="left"/>
      <w:pPr>
        <w:tabs>
          <w:tab w:val="num" w:pos="6217"/>
        </w:tabs>
        <w:ind w:left="4677" w:hanging="1700"/>
      </w:pPr>
    </w:lvl>
  </w:abstractNum>
  <w:abstractNum w:abstractNumId="14">
    <w:nsid w:val="72E50991"/>
    <w:multiLevelType w:val="multilevel"/>
    <w:tmpl w:val="72E50991"/>
    <w:lvl w:ilvl="0">
      <w:start w:val="1"/>
      <w:numFmt w:val="decimal"/>
      <w:lvlText w:val="%1"/>
      <w:lvlJc w:val="left"/>
      <w:pPr>
        <w:ind w:left="432" w:hanging="432"/>
      </w:pPr>
    </w:lvl>
    <w:lvl w:ilvl="1">
      <w:start w:val="1"/>
      <w:numFmt w:val="decimal"/>
      <w:lvlText w:val="%1.%2"/>
      <w:lvlJc w:val="left"/>
      <w:pPr>
        <w:ind w:left="576" w:hanging="576"/>
      </w:pPr>
    </w:lvl>
    <w:lvl w:ilvl="2">
      <w:start w:val="1"/>
      <w:numFmt w:val="chineseCountingThousand"/>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73B61A4"/>
    <w:multiLevelType w:val="multilevel"/>
    <w:tmpl w:val="773B61A4"/>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F7747B4"/>
    <w:multiLevelType w:val="multilevel"/>
    <w:tmpl w:val="7F7747B4"/>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7">
    <w:nsid w:val="7FD8433A"/>
    <w:multiLevelType w:val="multilevel"/>
    <w:tmpl w:val="7FD8433A"/>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4"/>
  </w:num>
  <w:num w:numId="3">
    <w:abstractNumId w:val="0"/>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9"/>
  </w:num>
  <w:num w:numId="10">
    <w:abstractNumId w:val="11"/>
  </w:num>
  <w:num w:numId="11">
    <w:abstractNumId w:val="10"/>
  </w:num>
  <w:num w:numId="12">
    <w:abstractNumId w:val="8"/>
  </w:num>
  <w:num w:numId="13">
    <w:abstractNumId w:val="15"/>
  </w:num>
  <w:num w:numId="14">
    <w:abstractNumId w:val="7"/>
  </w:num>
  <w:num w:numId="15">
    <w:abstractNumId w:val="12"/>
  </w:num>
  <w:num w:numId="16">
    <w:abstractNumId w:val="16"/>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79C"/>
    <w:rsid w:val="000137BD"/>
    <w:rsid w:val="00042B03"/>
    <w:rsid w:val="0004319D"/>
    <w:rsid w:val="00096485"/>
    <w:rsid w:val="000E57F4"/>
    <w:rsid w:val="001637C2"/>
    <w:rsid w:val="00211256"/>
    <w:rsid w:val="00255512"/>
    <w:rsid w:val="00272573"/>
    <w:rsid w:val="002E2C1D"/>
    <w:rsid w:val="004419BB"/>
    <w:rsid w:val="004443AD"/>
    <w:rsid w:val="00451EEF"/>
    <w:rsid w:val="0048077F"/>
    <w:rsid w:val="00525908"/>
    <w:rsid w:val="00556720"/>
    <w:rsid w:val="0056228F"/>
    <w:rsid w:val="005F0614"/>
    <w:rsid w:val="00672E79"/>
    <w:rsid w:val="00727D06"/>
    <w:rsid w:val="00744314"/>
    <w:rsid w:val="00775247"/>
    <w:rsid w:val="007915A6"/>
    <w:rsid w:val="0079764D"/>
    <w:rsid w:val="0080279C"/>
    <w:rsid w:val="00807365"/>
    <w:rsid w:val="00832C81"/>
    <w:rsid w:val="00835A93"/>
    <w:rsid w:val="008F4654"/>
    <w:rsid w:val="00917380"/>
    <w:rsid w:val="00A30C3B"/>
    <w:rsid w:val="00A44CEA"/>
    <w:rsid w:val="00AE6CAD"/>
    <w:rsid w:val="00AF0635"/>
    <w:rsid w:val="00B12F6A"/>
    <w:rsid w:val="00C04EC8"/>
    <w:rsid w:val="00C06214"/>
    <w:rsid w:val="00C204D8"/>
    <w:rsid w:val="00D01CD8"/>
    <w:rsid w:val="00D126BE"/>
    <w:rsid w:val="00D44EAF"/>
    <w:rsid w:val="00D6660F"/>
    <w:rsid w:val="00DB5567"/>
    <w:rsid w:val="00E30725"/>
    <w:rsid w:val="00E806AC"/>
    <w:rsid w:val="00EB0E97"/>
    <w:rsid w:val="00F22B5E"/>
    <w:rsid w:val="00FB14ED"/>
    <w:rsid w:val="00FD6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uiPriority="35" w:qFormat="1"/>
    <w:lsdException w:name="annotation reference" w:uiPriority="0"/>
    <w:lsdException w:name="page number" w:qFormat="1"/>
    <w:lsdException w:name="List" w:uiPriority="0"/>
    <w:lsdException w:name="List Number 3"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Date" w:qFormat="1"/>
    <w:lsdException w:name="Body Text First Indent" w:uiPriority="0"/>
    <w:lsdException w:name="Body Text 3" w:uiPriority="0"/>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Acronym"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6">
    <w:name w:val="Normal"/>
    <w:qFormat/>
    <w:rsid w:val="0080279C"/>
    <w:pPr>
      <w:widowControl w:val="0"/>
      <w:jc w:val="both"/>
    </w:pPr>
    <w:rPr>
      <w:rFonts w:ascii="Times New Roman" w:eastAsia="宋体" w:hAnsi="Times New Roman" w:cs="Times New Roman"/>
      <w:sz w:val="28"/>
      <w:szCs w:val="20"/>
    </w:rPr>
  </w:style>
  <w:style w:type="paragraph" w:styleId="1">
    <w:name w:val="heading 1"/>
    <w:aliases w:val="一级标题,heading 1,h:1,h:1app,level 1,Level 1 Head,H1,h1,Huvudrubrik"/>
    <w:basedOn w:val="a6"/>
    <w:next w:val="a6"/>
    <w:link w:val="1Char"/>
    <w:uiPriority w:val="9"/>
    <w:qFormat/>
    <w:rsid w:val="0080279C"/>
    <w:pPr>
      <w:keepNext/>
      <w:keepLines/>
      <w:spacing w:before="340" w:after="330" w:line="576" w:lineRule="auto"/>
      <w:jc w:val="center"/>
      <w:outlineLvl w:val="0"/>
    </w:pPr>
    <w:rPr>
      <w:b/>
      <w:bCs/>
      <w:kern w:val="44"/>
      <w:sz w:val="36"/>
      <w:szCs w:val="44"/>
    </w:rPr>
  </w:style>
  <w:style w:type="paragraph" w:styleId="2">
    <w:name w:val="heading 2"/>
    <w:aliases w:val="二级标题,标题 2 Char Char,heading 2,H2,h:2,h:2app,T2,A,h2,Header 2,l2,Level 2 Head,2,1.1  标题 2 Char"/>
    <w:basedOn w:val="a6"/>
    <w:next w:val="a6"/>
    <w:link w:val="2Char"/>
    <w:uiPriority w:val="9"/>
    <w:qFormat/>
    <w:rsid w:val="0080279C"/>
    <w:pPr>
      <w:keepNext/>
      <w:keepLines/>
      <w:spacing w:before="260" w:after="260" w:line="413" w:lineRule="auto"/>
      <w:outlineLvl w:val="1"/>
    </w:pPr>
    <w:rPr>
      <w:rFonts w:ascii="Arial" w:eastAsia="黑体" w:hAnsi="Arial"/>
      <w:b/>
      <w:bCs/>
      <w:kern w:val="0"/>
      <w:sz w:val="32"/>
      <w:szCs w:val="32"/>
    </w:rPr>
  </w:style>
  <w:style w:type="paragraph" w:styleId="3">
    <w:name w:val="heading 3"/>
    <w:aliases w:val="三级标题,标题 3 Char4,标题 3 Char Char,标题 3 Char2 Char Char,标题 3 Char Char1 Char Char,标题 3 Char1 Char Char Char,标题 3 Char Char Char Char Char,标题 3 Char2 Char Char Char Char Char,标题 3 Char1 Char Char Char Char Char Char,标题 3 Char1 Char"/>
    <w:basedOn w:val="a6"/>
    <w:next w:val="a6"/>
    <w:link w:val="3Char"/>
    <w:uiPriority w:val="9"/>
    <w:qFormat/>
    <w:rsid w:val="0080279C"/>
    <w:pPr>
      <w:keepNext/>
      <w:keepLines/>
      <w:spacing w:before="260" w:after="260" w:line="413" w:lineRule="auto"/>
      <w:outlineLvl w:val="2"/>
    </w:pPr>
    <w:rPr>
      <w:b/>
      <w:bCs/>
      <w:kern w:val="0"/>
      <w:sz w:val="32"/>
      <w:szCs w:val="32"/>
    </w:rPr>
  </w:style>
  <w:style w:type="paragraph" w:styleId="4">
    <w:name w:val="heading 4"/>
    <w:aliases w:val="标题 4 Char1,Char1"/>
    <w:basedOn w:val="a6"/>
    <w:next w:val="a6"/>
    <w:link w:val="4Char"/>
    <w:uiPriority w:val="9"/>
    <w:qFormat/>
    <w:rsid w:val="0080279C"/>
    <w:pPr>
      <w:keepNext/>
      <w:spacing w:line="440" w:lineRule="exact"/>
      <w:jc w:val="center"/>
      <w:outlineLvl w:val="3"/>
    </w:pPr>
    <w:rPr>
      <w:rFonts w:ascii="仿宋_GB2312" w:eastAsia="仿宋_GB2312"/>
      <w:kern w:val="0"/>
      <w:szCs w:val="24"/>
    </w:rPr>
  </w:style>
  <w:style w:type="paragraph" w:styleId="5">
    <w:name w:val="heading 5"/>
    <w:basedOn w:val="a6"/>
    <w:next w:val="a6"/>
    <w:link w:val="5Char"/>
    <w:uiPriority w:val="9"/>
    <w:qFormat/>
    <w:rsid w:val="0080279C"/>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6">
    <w:name w:val="heading 6"/>
    <w:basedOn w:val="a6"/>
    <w:next w:val="a6"/>
    <w:link w:val="6Char"/>
    <w:uiPriority w:val="9"/>
    <w:qFormat/>
    <w:rsid w:val="0080279C"/>
    <w:pPr>
      <w:keepNext/>
      <w:keepLines/>
      <w:numPr>
        <w:ilvl w:val="5"/>
        <w:numId w:val="1"/>
      </w:numPr>
      <w:tabs>
        <w:tab w:val="left" w:pos="1152"/>
      </w:tabs>
      <w:suppressAutoHyphens/>
      <w:spacing w:before="240" w:after="64" w:line="317" w:lineRule="auto"/>
      <w:outlineLvl w:val="5"/>
    </w:pPr>
    <w:rPr>
      <w:rFonts w:ascii="Arial" w:eastAsia="黑体" w:hAnsi="Arial"/>
      <w:b/>
      <w:kern w:val="21"/>
      <w:sz w:val="24"/>
      <w:lang w:eastAsia="ar-SA"/>
    </w:rPr>
  </w:style>
  <w:style w:type="paragraph" w:styleId="7">
    <w:name w:val="heading 7"/>
    <w:basedOn w:val="a6"/>
    <w:next w:val="a6"/>
    <w:link w:val="7Char"/>
    <w:uiPriority w:val="9"/>
    <w:qFormat/>
    <w:rsid w:val="0080279C"/>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8">
    <w:name w:val="heading 8"/>
    <w:basedOn w:val="a6"/>
    <w:next w:val="a6"/>
    <w:link w:val="8Char"/>
    <w:uiPriority w:val="9"/>
    <w:qFormat/>
    <w:rsid w:val="0080279C"/>
    <w:pPr>
      <w:keepNext/>
      <w:keepLines/>
      <w:numPr>
        <w:ilvl w:val="7"/>
        <w:numId w:val="1"/>
      </w:numPr>
      <w:tabs>
        <w:tab w:val="left" w:pos="1440"/>
      </w:tabs>
      <w:suppressAutoHyphens/>
      <w:spacing w:before="240" w:after="64" w:line="317" w:lineRule="auto"/>
      <w:outlineLvl w:val="7"/>
    </w:pPr>
    <w:rPr>
      <w:rFonts w:ascii="Arial" w:eastAsia="黑体" w:hAnsi="Arial"/>
      <w:kern w:val="21"/>
      <w:sz w:val="24"/>
      <w:lang w:eastAsia="ar-SA"/>
    </w:rPr>
  </w:style>
  <w:style w:type="paragraph" w:styleId="9">
    <w:name w:val="heading 9"/>
    <w:basedOn w:val="a6"/>
    <w:next w:val="a6"/>
    <w:link w:val="9Char"/>
    <w:uiPriority w:val="9"/>
    <w:qFormat/>
    <w:rsid w:val="0080279C"/>
    <w:pPr>
      <w:keepNext/>
      <w:keepLines/>
      <w:numPr>
        <w:ilvl w:val="8"/>
        <w:numId w:val="1"/>
      </w:numPr>
      <w:tabs>
        <w:tab w:val="clear" w:pos="4329"/>
        <w:tab w:val="left" w:pos="1584"/>
      </w:tabs>
      <w:suppressAutoHyphens/>
      <w:spacing w:before="240" w:after="64" w:line="317" w:lineRule="auto"/>
      <w:outlineLvl w:val="8"/>
    </w:pPr>
    <w:rPr>
      <w:rFonts w:ascii="Arial" w:eastAsia="黑体" w:hAnsi="Arial"/>
      <w:kern w:val="21"/>
      <w:sz w:val="21"/>
      <w:lang w:eastAsia="ar-SA"/>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aliases w:val="一级标题 Char,heading 1 Char,h:1 Char,h:1app Char,level 1 Char,Level 1 Head Char,H1 Char,h1 Char,Huvudrubrik Char"/>
    <w:basedOn w:val="a7"/>
    <w:link w:val="1"/>
    <w:uiPriority w:val="9"/>
    <w:qFormat/>
    <w:rsid w:val="0080279C"/>
    <w:rPr>
      <w:rFonts w:ascii="Times New Roman" w:eastAsia="宋体" w:hAnsi="Times New Roman" w:cs="Times New Roman"/>
      <w:b/>
      <w:bCs/>
      <w:kern w:val="44"/>
      <w:sz w:val="36"/>
      <w:szCs w:val="44"/>
    </w:rPr>
  </w:style>
  <w:style w:type="character" w:customStyle="1" w:styleId="2Char">
    <w:name w:val="标题 2 Char"/>
    <w:aliases w:val="二级标题 Char,标题 2 Char Char Char,heading 2 Char,H2 Char,h:2 Char,h:2app Char,T2 Char,A Char,h2 Char,Header 2 Char,l2 Char,Level 2 Head Char,2 Char,1.1  标题 2 Char Char"/>
    <w:basedOn w:val="a7"/>
    <w:link w:val="2"/>
    <w:uiPriority w:val="9"/>
    <w:qFormat/>
    <w:rsid w:val="0080279C"/>
    <w:rPr>
      <w:rFonts w:ascii="Arial" w:eastAsia="黑体" w:hAnsi="Arial" w:cs="Times New Roman"/>
      <w:b/>
      <w:bCs/>
      <w:kern w:val="0"/>
      <w:sz w:val="32"/>
      <w:szCs w:val="32"/>
    </w:rPr>
  </w:style>
  <w:style w:type="character" w:customStyle="1" w:styleId="3Char">
    <w:name w:val="标题 3 Char"/>
    <w:aliases w:val="三级标题 Char,标题 3 Char4 Char,标题 3 Char Char Char,标题 3 Char2 Char Char Char,标题 3 Char Char1 Char Char Char,标题 3 Char1 Char Char Char Char,标题 3 Char Char Char Char Char Char,标题 3 Char2 Char Char Char Char Char Char,标题 3 Char1 Char Char"/>
    <w:basedOn w:val="a7"/>
    <w:link w:val="3"/>
    <w:uiPriority w:val="9"/>
    <w:qFormat/>
    <w:rsid w:val="0080279C"/>
    <w:rPr>
      <w:rFonts w:ascii="Times New Roman" w:eastAsia="宋体" w:hAnsi="Times New Roman" w:cs="Times New Roman"/>
      <w:b/>
      <w:bCs/>
      <w:kern w:val="0"/>
      <w:sz w:val="32"/>
      <w:szCs w:val="32"/>
    </w:rPr>
  </w:style>
  <w:style w:type="character" w:customStyle="1" w:styleId="4Char">
    <w:name w:val="标题 4 Char"/>
    <w:aliases w:val="标题 4 Char1 Char,Char1 Char"/>
    <w:basedOn w:val="a7"/>
    <w:link w:val="4"/>
    <w:uiPriority w:val="9"/>
    <w:qFormat/>
    <w:rsid w:val="0080279C"/>
    <w:rPr>
      <w:rFonts w:ascii="仿宋_GB2312" w:eastAsia="仿宋_GB2312" w:hAnsi="Times New Roman" w:cs="Times New Roman"/>
      <w:kern w:val="0"/>
      <w:sz w:val="28"/>
      <w:szCs w:val="24"/>
    </w:rPr>
  </w:style>
  <w:style w:type="character" w:customStyle="1" w:styleId="5Char">
    <w:name w:val="标题 5 Char"/>
    <w:basedOn w:val="a7"/>
    <w:link w:val="5"/>
    <w:uiPriority w:val="9"/>
    <w:qFormat/>
    <w:rsid w:val="0080279C"/>
    <w:rPr>
      <w:rFonts w:ascii="宋体" w:eastAsia="宋体" w:hAnsi="宋体" w:cs="Times New Roman"/>
      <w:b/>
      <w:kern w:val="21"/>
      <w:sz w:val="28"/>
      <w:szCs w:val="20"/>
      <w:lang w:eastAsia="ar-SA"/>
    </w:rPr>
  </w:style>
  <w:style w:type="character" w:customStyle="1" w:styleId="6Char">
    <w:name w:val="标题 6 Char"/>
    <w:basedOn w:val="a7"/>
    <w:link w:val="6"/>
    <w:uiPriority w:val="9"/>
    <w:qFormat/>
    <w:rsid w:val="0080279C"/>
    <w:rPr>
      <w:rFonts w:ascii="Arial" w:eastAsia="黑体" w:hAnsi="Arial" w:cs="Times New Roman"/>
      <w:b/>
      <w:kern w:val="21"/>
      <w:sz w:val="24"/>
      <w:szCs w:val="20"/>
      <w:lang w:eastAsia="ar-SA"/>
    </w:rPr>
  </w:style>
  <w:style w:type="character" w:customStyle="1" w:styleId="7Char">
    <w:name w:val="标题 7 Char"/>
    <w:basedOn w:val="a7"/>
    <w:link w:val="7"/>
    <w:uiPriority w:val="9"/>
    <w:qFormat/>
    <w:rsid w:val="0080279C"/>
    <w:rPr>
      <w:rFonts w:ascii="宋体" w:eastAsia="宋体" w:hAnsi="宋体" w:cs="Times New Roman"/>
      <w:b/>
      <w:kern w:val="21"/>
      <w:sz w:val="24"/>
      <w:szCs w:val="20"/>
      <w:lang w:eastAsia="ar-SA"/>
    </w:rPr>
  </w:style>
  <w:style w:type="character" w:customStyle="1" w:styleId="8Char">
    <w:name w:val="标题 8 Char"/>
    <w:basedOn w:val="a7"/>
    <w:link w:val="8"/>
    <w:uiPriority w:val="9"/>
    <w:qFormat/>
    <w:rsid w:val="0080279C"/>
    <w:rPr>
      <w:rFonts w:ascii="Arial" w:eastAsia="黑体" w:hAnsi="Arial" w:cs="Times New Roman"/>
      <w:kern w:val="21"/>
      <w:sz w:val="24"/>
      <w:szCs w:val="20"/>
      <w:lang w:eastAsia="ar-SA"/>
    </w:rPr>
  </w:style>
  <w:style w:type="character" w:customStyle="1" w:styleId="9Char">
    <w:name w:val="标题 9 Char"/>
    <w:basedOn w:val="a7"/>
    <w:link w:val="9"/>
    <w:uiPriority w:val="9"/>
    <w:qFormat/>
    <w:rsid w:val="0080279C"/>
    <w:rPr>
      <w:rFonts w:ascii="Arial" w:eastAsia="黑体" w:hAnsi="Arial" w:cs="Times New Roman"/>
      <w:kern w:val="21"/>
      <w:szCs w:val="20"/>
      <w:lang w:eastAsia="ar-SA"/>
    </w:rPr>
  </w:style>
  <w:style w:type="paragraph" w:customStyle="1" w:styleId="10">
    <w:name w:val="列出段落1"/>
    <w:basedOn w:val="a6"/>
    <w:uiPriority w:val="99"/>
    <w:qFormat/>
    <w:rsid w:val="0080279C"/>
    <w:pPr>
      <w:ind w:firstLineChars="200" w:firstLine="420"/>
    </w:pPr>
    <w:rPr>
      <w:rFonts w:ascii="Calibri" w:hAnsi="Calibri"/>
      <w:szCs w:val="22"/>
    </w:rPr>
  </w:style>
  <w:style w:type="paragraph" w:styleId="aa">
    <w:name w:val="Title"/>
    <w:basedOn w:val="a6"/>
    <w:next w:val="a6"/>
    <w:link w:val="Char"/>
    <w:qFormat/>
    <w:rsid w:val="0080279C"/>
    <w:pPr>
      <w:spacing w:before="240" w:after="60"/>
      <w:jc w:val="center"/>
      <w:outlineLvl w:val="0"/>
    </w:pPr>
    <w:rPr>
      <w:rFonts w:ascii="Cambria" w:eastAsia="方正小标宋简体" w:hAnsi="Cambria"/>
      <w:b/>
      <w:bCs/>
      <w:kern w:val="0"/>
      <w:sz w:val="44"/>
      <w:szCs w:val="32"/>
    </w:rPr>
  </w:style>
  <w:style w:type="character" w:customStyle="1" w:styleId="Char">
    <w:name w:val="标题 Char"/>
    <w:basedOn w:val="a7"/>
    <w:link w:val="aa"/>
    <w:qFormat/>
    <w:rsid w:val="0080279C"/>
    <w:rPr>
      <w:rFonts w:ascii="Cambria" w:eastAsia="方正小标宋简体" w:hAnsi="Cambria" w:cs="Times New Roman"/>
      <w:b/>
      <w:bCs/>
      <w:kern w:val="0"/>
      <w:sz w:val="44"/>
      <w:szCs w:val="32"/>
    </w:rPr>
  </w:style>
  <w:style w:type="paragraph" w:styleId="ab">
    <w:name w:val="Subtitle"/>
    <w:basedOn w:val="a6"/>
    <w:next w:val="a6"/>
    <w:link w:val="Char0"/>
    <w:qFormat/>
    <w:rsid w:val="0080279C"/>
    <w:pPr>
      <w:spacing w:before="240" w:after="60" w:line="312" w:lineRule="auto"/>
      <w:jc w:val="center"/>
      <w:outlineLvl w:val="1"/>
    </w:pPr>
    <w:rPr>
      <w:rFonts w:ascii="Cambria" w:eastAsia="方正楷体简体" w:hAnsi="Cambria"/>
      <w:bCs/>
      <w:kern w:val="28"/>
      <w:sz w:val="20"/>
      <w:szCs w:val="32"/>
    </w:rPr>
  </w:style>
  <w:style w:type="character" w:customStyle="1" w:styleId="Char0">
    <w:name w:val="副标题 Char"/>
    <w:basedOn w:val="a7"/>
    <w:link w:val="ab"/>
    <w:rsid w:val="0080279C"/>
    <w:rPr>
      <w:rFonts w:ascii="Cambria" w:eastAsia="方正楷体简体" w:hAnsi="Cambria" w:cs="Times New Roman"/>
      <w:bCs/>
      <w:kern w:val="28"/>
      <w:sz w:val="20"/>
      <w:szCs w:val="32"/>
    </w:rPr>
  </w:style>
  <w:style w:type="character" w:styleId="ac">
    <w:name w:val="Hyperlink"/>
    <w:uiPriority w:val="99"/>
    <w:qFormat/>
    <w:rsid w:val="0080279C"/>
    <w:rPr>
      <w:color w:val="0000FF"/>
      <w:u w:val="single"/>
    </w:rPr>
  </w:style>
  <w:style w:type="character" w:styleId="ad">
    <w:name w:val="Strong"/>
    <w:uiPriority w:val="99"/>
    <w:qFormat/>
    <w:rsid w:val="0080279C"/>
    <w:rPr>
      <w:b/>
    </w:rPr>
  </w:style>
  <w:style w:type="character" w:styleId="ae">
    <w:name w:val="Emphasis"/>
    <w:uiPriority w:val="99"/>
    <w:qFormat/>
    <w:rsid w:val="0080279C"/>
    <w:rPr>
      <w:rFonts w:ascii="Times New Roman" w:hAnsi="Times New Roman" w:cs="Times New Roman" w:hint="default"/>
      <w:i w:val="0"/>
      <w:iCs w:val="0"/>
    </w:rPr>
  </w:style>
  <w:style w:type="paragraph" w:styleId="af">
    <w:name w:val="Plain Text"/>
    <w:aliases w:val="普通文字,普通文字 Char Char,纯文本 Char Char, Char Char Char Char Char Char, Char Char Char Char Char Char Char Char Char, Char Char Char Char Char Char Char Char Char Char,Char Char Char Char Char Char,Char Char Char Char Char Char Char Char Char,正文表内,标题4"/>
    <w:basedOn w:val="a6"/>
    <w:link w:val="Char1"/>
    <w:uiPriority w:val="99"/>
    <w:qFormat/>
    <w:rsid w:val="0080279C"/>
    <w:rPr>
      <w:rFonts w:ascii="宋体" w:hAnsi="Courier New" w:cs="Courier New"/>
      <w:kern w:val="0"/>
      <w:sz w:val="20"/>
      <w:szCs w:val="21"/>
    </w:rPr>
  </w:style>
  <w:style w:type="character" w:customStyle="1" w:styleId="Char1">
    <w:name w:val="纯文本 Char"/>
    <w:aliases w:val="普通文字 Char,普通文字 Char Char Char,纯文本 Char Char Char, Char Char Char Char Char Char Char, Char Char Char Char Char Char Char Char Char Char1, Char Char Char Char Char Char Char Char Char Char Char,Char Char Char Char Char Char Char,正文表内 Char"/>
    <w:basedOn w:val="a7"/>
    <w:link w:val="af"/>
    <w:uiPriority w:val="99"/>
    <w:qFormat/>
    <w:rsid w:val="0080279C"/>
    <w:rPr>
      <w:rFonts w:ascii="宋体" w:eastAsia="宋体" w:hAnsi="Courier New" w:cs="Courier New"/>
      <w:kern w:val="0"/>
      <w:sz w:val="20"/>
      <w:szCs w:val="21"/>
    </w:rPr>
  </w:style>
  <w:style w:type="paragraph" w:styleId="af0">
    <w:name w:val="No Spacing"/>
    <w:link w:val="Char2"/>
    <w:qFormat/>
    <w:rsid w:val="0080279C"/>
    <w:rPr>
      <w:rFonts w:ascii="Calibri" w:eastAsia="宋体" w:hAnsi="Calibri" w:cs="Times New Roman"/>
      <w:kern w:val="0"/>
      <w:sz w:val="22"/>
      <w:szCs w:val="20"/>
    </w:rPr>
  </w:style>
  <w:style w:type="character" w:customStyle="1" w:styleId="Char2">
    <w:name w:val="无间隔 Char"/>
    <w:link w:val="af0"/>
    <w:qFormat/>
    <w:rsid w:val="0080279C"/>
    <w:rPr>
      <w:rFonts w:ascii="Calibri" w:eastAsia="宋体" w:hAnsi="Calibri" w:cs="Times New Roman"/>
      <w:kern w:val="0"/>
      <w:sz w:val="22"/>
      <w:szCs w:val="20"/>
    </w:rPr>
  </w:style>
  <w:style w:type="paragraph" w:styleId="af1">
    <w:name w:val="List Paragraph"/>
    <w:basedOn w:val="a6"/>
    <w:uiPriority w:val="34"/>
    <w:qFormat/>
    <w:rsid w:val="0080279C"/>
    <w:pPr>
      <w:ind w:firstLineChars="200" w:firstLine="420"/>
    </w:pPr>
    <w:rPr>
      <w:szCs w:val="21"/>
    </w:rPr>
  </w:style>
  <w:style w:type="paragraph" w:styleId="TOC">
    <w:name w:val="TOC Heading"/>
    <w:basedOn w:val="1"/>
    <w:next w:val="a6"/>
    <w:qFormat/>
    <w:rsid w:val="0080279C"/>
    <w:pPr>
      <w:widowControl/>
      <w:spacing w:before="480" w:after="0" w:line="276" w:lineRule="auto"/>
      <w:jc w:val="left"/>
      <w:outlineLvl w:val="9"/>
    </w:pPr>
    <w:rPr>
      <w:rFonts w:ascii="Cambria" w:hAnsi="Cambria"/>
      <w:color w:val="365F91"/>
      <w:kern w:val="0"/>
      <w:sz w:val="28"/>
      <w:szCs w:val="28"/>
    </w:rPr>
  </w:style>
  <w:style w:type="character" w:customStyle="1" w:styleId="fontheight2">
    <w:name w:val="fontheight2"/>
    <w:rsid w:val="0080279C"/>
    <w:rPr>
      <w:strike w:val="0"/>
      <w:dstrike w:val="0"/>
      <w:sz w:val="20"/>
      <w:szCs w:val="20"/>
      <w:u w:val="none"/>
    </w:rPr>
  </w:style>
  <w:style w:type="character" w:customStyle="1" w:styleId="Char3">
    <w:name w:val="页眉 Char"/>
    <w:link w:val="af2"/>
    <w:uiPriority w:val="99"/>
    <w:qFormat/>
    <w:rsid w:val="0080279C"/>
    <w:rPr>
      <w:rFonts w:ascii="Times New Roman" w:hAnsi="Times New Roman"/>
      <w:sz w:val="18"/>
      <w:szCs w:val="18"/>
    </w:rPr>
  </w:style>
  <w:style w:type="character" w:customStyle="1" w:styleId="WW8Num1z3">
    <w:name w:val="WW8Num1z3"/>
    <w:rsid w:val="0080279C"/>
    <w:rPr>
      <w:rFonts w:ascii="Arial" w:hAnsi="Arial"/>
      <w:b w:val="0"/>
      <w:i w:val="0"/>
      <w:caps w:val="0"/>
      <w:smallCaps w:val="0"/>
      <w:strike w:val="0"/>
      <w:dstrike w:val="0"/>
      <w:outline w:val="0"/>
      <w:shadow w:val="0"/>
      <w:vanish w:val="0"/>
      <w:color w:val="auto"/>
      <w:position w:val="0"/>
      <w:sz w:val="21"/>
      <w:vertAlign w:val="baseline"/>
    </w:rPr>
  </w:style>
  <w:style w:type="character" w:customStyle="1" w:styleId="WW8Num1z2">
    <w:name w:val="WW8Num1z2"/>
    <w:rsid w:val="0080279C"/>
    <w:rPr>
      <w:b/>
      <w:i w:val="0"/>
      <w:sz w:val="28"/>
    </w:rPr>
  </w:style>
  <w:style w:type="character" w:customStyle="1" w:styleId="H3Char">
    <w:name w:val="H3 Char"/>
    <w:aliases w:val="l3 Char,CT Char,标题222 Char,Bold Head Char,bh Char,level_3 Char,PIM 3 Char,Level 3 Head Char,sect1.2.3 Char,3rd level Char,3 Char,h3 Char,HeadC Char,heading 3 Char,Level 3 Topic Heading Char,l3+toc 3 Char,Sub-section Title Char,sect1.2.31 Char"/>
    <w:rsid w:val="0080279C"/>
    <w:rPr>
      <w:rFonts w:eastAsia="宋体"/>
      <w:b/>
      <w:bCs/>
      <w:sz w:val="32"/>
      <w:szCs w:val="32"/>
      <w:lang w:val="en-US" w:eastAsia="zh-CN" w:bidi="ar-SA"/>
    </w:rPr>
  </w:style>
  <w:style w:type="character" w:customStyle="1" w:styleId="text91">
    <w:name w:val="text91"/>
    <w:rsid w:val="0080279C"/>
    <w:rPr>
      <w:strike w:val="0"/>
      <w:dstrike w:val="0"/>
      <w:sz w:val="18"/>
      <w:u w:val="none"/>
    </w:rPr>
  </w:style>
  <w:style w:type="character" w:customStyle="1" w:styleId="ca-6">
    <w:name w:val="ca-6"/>
    <w:basedOn w:val="a7"/>
    <w:rsid w:val="0080279C"/>
  </w:style>
  <w:style w:type="character" w:customStyle="1" w:styleId="CharChar10">
    <w:name w:val="Char Char10"/>
    <w:rsid w:val="0080279C"/>
    <w:rPr>
      <w:rFonts w:ascii="宋体" w:eastAsia="宋体" w:hAnsi="Courier New" w:cs="Times New Roman" w:hint="eastAsia"/>
      <w:sz w:val="18"/>
      <w:szCs w:val="20"/>
    </w:rPr>
  </w:style>
  <w:style w:type="character" w:customStyle="1" w:styleId="faq">
    <w:name w:val="faq"/>
    <w:basedOn w:val="a7"/>
    <w:rsid w:val="0080279C"/>
  </w:style>
  <w:style w:type="character" w:customStyle="1" w:styleId="WW8Num15z6">
    <w:name w:val="WW8Num15z6"/>
    <w:rsid w:val="0080279C"/>
    <w:rPr>
      <w:rFonts w:ascii="Times New Roman" w:hAnsi="Times New Roman"/>
    </w:rPr>
  </w:style>
  <w:style w:type="character" w:customStyle="1" w:styleId="CharChar">
    <w:name w:val="Char Char"/>
    <w:uiPriority w:val="99"/>
    <w:qFormat/>
    <w:rsid w:val="0080279C"/>
    <w:rPr>
      <w:rFonts w:ascii="Times New Roman" w:hAnsi="Times New Roman"/>
      <w:sz w:val="21"/>
      <w:szCs w:val="24"/>
    </w:rPr>
  </w:style>
  <w:style w:type="character" w:customStyle="1" w:styleId="WW8Num1z0">
    <w:name w:val="WW8Num1z0"/>
    <w:rsid w:val="0080279C"/>
    <w:rPr>
      <w:rFonts w:ascii="Arial" w:hAnsi="Arial"/>
      <w:b/>
      <w:i w:val="0"/>
      <w:caps w:val="0"/>
      <w:smallCaps w:val="0"/>
      <w:strike w:val="0"/>
      <w:dstrike w:val="0"/>
      <w:outline w:val="0"/>
      <w:shadow w:val="0"/>
      <w:vanish w:val="0"/>
      <w:color w:val="000000"/>
      <w:position w:val="0"/>
      <w:sz w:val="36"/>
      <w:vertAlign w:val="baseline"/>
    </w:rPr>
  </w:style>
  <w:style w:type="character" w:customStyle="1" w:styleId="Char4">
    <w:name w:val="正文文本 Char"/>
    <w:link w:val="af3"/>
    <w:uiPriority w:val="99"/>
    <w:qFormat/>
    <w:rsid w:val="0080279C"/>
    <w:rPr>
      <w:rFonts w:ascii="Times New Roman" w:hAnsi="Times New Roman"/>
      <w:szCs w:val="24"/>
    </w:rPr>
  </w:style>
  <w:style w:type="character" w:customStyle="1" w:styleId="085CharChar">
    <w:name w:val="首行缩进:  0.85 厘米 Char Char"/>
    <w:link w:val="085"/>
    <w:rsid w:val="0080279C"/>
    <w:rPr>
      <w:rFonts w:eastAsia="昆仑黑体" w:cs="Arial Unicode MS"/>
      <w:sz w:val="28"/>
      <w:lang w:eastAsia="en-US" w:bidi="en-US"/>
    </w:rPr>
  </w:style>
  <w:style w:type="character" w:customStyle="1" w:styleId="0921Char">
    <w:name w:val="0921 Char"/>
    <w:aliases w:val="小 Char1,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0279C"/>
    <w:rPr>
      <w:rFonts w:ascii="宋体" w:hAnsi="Courier New" w:cs="宋体"/>
      <w:kern w:val="2"/>
      <w:sz w:val="21"/>
      <w:szCs w:val="21"/>
    </w:rPr>
  </w:style>
  <w:style w:type="character" w:customStyle="1" w:styleId="paramname2">
    <w:name w:val="paramname2"/>
    <w:rsid w:val="0080279C"/>
    <w:rPr>
      <w:color w:val="999999"/>
    </w:rPr>
  </w:style>
  <w:style w:type="character" w:customStyle="1" w:styleId="WW8Num2z3">
    <w:name w:val="WW8Num2z3"/>
    <w:rsid w:val="0080279C"/>
    <w:rPr>
      <w:rFonts w:ascii="Arial" w:hAnsi="Arial"/>
      <w:b w:val="0"/>
      <w:i w:val="0"/>
      <w:caps w:val="0"/>
      <w:smallCaps w:val="0"/>
      <w:strike w:val="0"/>
      <w:dstrike w:val="0"/>
      <w:outline w:val="0"/>
      <w:shadow w:val="0"/>
      <w:vanish w:val="0"/>
      <w:color w:val="auto"/>
      <w:position w:val="0"/>
      <w:sz w:val="21"/>
      <w:vertAlign w:val="baseline"/>
    </w:rPr>
  </w:style>
  <w:style w:type="character" w:customStyle="1" w:styleId="11">
    <w:name w:val="默认段落字体1"/>
    <w:rsid w:val="0080279C"/>
  </w:style>
  <w:style w:type="character" w:customStyle="1" w:styleId="WW8Num17z0">
    <w:name w:val="WW8Num17z0"/>
    <w:rsid w:val="0080279C"/>
    <w:rPr>
      <w:rFonts w:ascii="Wingdings" w:hAnsi="Wingdings"/>
    </w:rPr>
  </w:style>
  <w:style w:type="character" w:customStyle="1" w:styleId="WW-Absatz-Standardschriftart">
    <w:name w:val="WW-Absatz-Standardschriftart"/>
    <w:rsid w:val="0080279C"/>
  </w:style>
  <w:style w:type="character" w:customStyle="1" w:styleId="WW8Num22z1">
    <w:name w:val="WW8Num22z1"/>
    <w:rsid w:val="0080279C"/>
    <w:rPr>
      <w:rFonts w:ascii="Wingdings" w:hAnsi="Wingdings"/>
    </w:rPr>
  </w:style>
  <w:style w:type="character" w:customStyle="1" w:styleId="WW8Num2z2">
    <w:name w:val="WW8Num2z2"/>
    <w:rsid w:val="0080279C"/>
    <w:rPr>
      <w:rFonts w:ascii="Arial" w:hAnsi="Arial"/>
      <w:b w:val="0"/>
      <w:i w:val="0"/>
      <w:caps w:val="0"/>
      <w:smallCaps w:val="0"/>
      <w:strike w:val="0"/>
      <w:dstrike w:val="0"/>
      <w:outline w:val="0"/>
      <w:shadow w:val="0"/>
      <w:vanish w:val="0"/>
      <w:color w:val="000000"/>
      <w:position w:val="0"/>
      <w:sz w:val="24"/>
      <w:vertAlign w:val="baseline"/>
    </w:rPr>
  </w:style>
  <w:style w:type="character" w:customStyle="1" w:styleId="3Char0">
    <w:name w:val="正文文本缩进 3 Char"/>
    <w:link w:val="30"/>
    <w:uiPriority w:val="99"/>
    <w:qFormat/>
    <w:rsid w:val="0080279C"/>
    <w:rPr>
      <w:rFonts w:ascii="Times New Roman" w:hAnsi="Times New Roman"/>
      <w:sz w:val="16"/>
      <w:szCs w:val="16"/>
    </w:rPr>
  </w:style>
  <w:style w:type="character" w:customStyle="1" w:styleId="CharChar0">
    <w:name w:val="正文要点 Char Char"/>
    <w:link w:val="a3"/>
    <w:rsid w:val="0080279C"/>
    <w:rPr>
      <w:szCs w:val="24"/>
    </w:rPr>
  </w:style>
  <w:style w:type="character" w:customStyle="1" w:styleId="WW8Num19z0">
    <w:name w:val="WW8Num19z0"/>
    <w:rsid w:val="0080279C"/>
    <w:rPr>
      <w:rFonts w:ascii="Wingdings" w:hAnsi="Wingdings"/>
    </w:rPr>
  </w:style>
  <w:style w:type="character" w:customStyle="1" w:styleId="case31">
    <w:name w:val="case31"/>
    <w:rsid w:val="0080279C"/>
    <w:rPr>
      <w:rFonts w:hint="default"/>
      <w:spacing w:val="390"/>
      <w:sz w:val="21"/>
      <w:szCs w:val="21"/>
    </w:rPr>
  </w:style>
  <w:style w:type="character" w:customStyle="1" w:styleId="mark4">
    <w:name w:val="mark4"/>
    <w:rsid w:val="0080279C"/>
    <w:rPr>
      <w:vanish w:val="0"/>
    </w:rPr>
  </w:style>
  <w:style w:type="character" w:customStyle="1" w:styleId="WW8Num9z0">
    <w:name w:val="WW8Num9z0"/>
    <w:rsid w:val="0080279C"/>
    <w:rPr>
      <w:b/>
    </w:rPr>
  </w:style>
  <w:style w:type="character" w:customStyle="1" w:styleId="apple-style-span">
    <w:name w:val="apple-style-span"/>
    <w:basedOn w:val="a7"/>
    <w:rsid w:val="0080279C"/>
  </w:style>
  <w:style w:type="character" w:customStyle="1" w:styleId="WW8Num31z1">
    <w:name w:val="WW8Num31z1"/>
    <w:rsid w:val="0080279C"/>
    <w:rPr>
      <w:b/>
      <w:color w:val="000000"/>
    </w:rPr>
  </w:style>
  <w:style w:type="character" w:customStyle="1" w:styleId="CharChar4">
    <w:name w:val="Char Char4"/>
    <w:rsid w:val="0080279C"/>
    <w:rPr>
      <w:rFonts w:eastAsia="宋体"/>
      <w:b/>
      <w:bCs/>
      <w:kern w:val="44"/>
      <w:sz w:val="44"/>
      <w:szCs w:val="44"/>
      <w:lang w:val="en-US" w:eastAsia="zh-CN" w:bidi="ar-SA"/>
    </w:rPr>
  </w:style>
  <w:style w:type="character" w:customStyle="1" w:styleId="WW8Num2z0">
    <w:name w:val="WW8Num2z0"/>
    <w:rsid w:val="0080279C"/>
    <w:rPr>
      <w:rFonts w:ascii="Arial" w:hAnsi="Arial"/>
      <w:b/>
      <w:i w:val="0"/>
      <w:caps w:val="0"/>
      <w:smallCaps w:val="0"/>
      <w:strike w:val="0"/>
      <w:dstrike w:val="0"/>
      <w:outline w:val="0"/>
      <w:shadow w:val="0"/>
      <w:vanish w:val="0"/>
      <w:color w:val="000000"/>
      <w:position w:val="0"/>
      <w:sz w:val="36"/>
      <w:vertAlign w:val="baseline"/>
    </w:rPr>
  </w:style>
  <w:style w:type="character" w:customStyle="1" w:styleId="WW8Num27z0">
    <w:name w:val="WW8Num27z0"/>
    <w:rsid w:val="0080279C"/>
    <w:rPr>
      <w:b/>
    </w:rPr>
  </w:style>
  <w:style w:type="character" w:customStyle="1" w:styleId="Char5">
    <w:name w:val="批注框文本 Char"/>
    <w:link w:val="af4"/>
    <w:uiPriority w:val="99"/>
    <w:qFormat/>
    <w:rsid w:val="0080279C"/>
    <w:rPr>
      <w:rFonts w:ascii="Times New Roman" w:hAnsi="Times New Roman"/>
      <w:sz w:val="18"/>
      <w:szCs w:val="18"/>
    </w:rPr>
  </w:style>
  <w:style w:type="character" w:customStyle="1" w:styleId="WW-Absatz-Standardschriftart1">
    <w:name w:val="WW-Absatz-Standardschriftart1"/>
    <w:rsid w:val="0080279C"/>
  </w:style>
  <w:style w:type="character" w:customStyle="1" w:styleId="WW8Num8z0">
    <w:name w:val="WW8Num8z0"/>
    <w:rsid w:val="0080279C"/>
    <w:rPr>
      <w:b/>
    </w:rPr>
  </w:style>
  <w:style w:type="character" w:customStyle="1" w:styleId="jk">
    <w:name w:val="jk"/>
    <w:rsid w:val="0080279C"/>
  </w:style>
  <w:style w:type="character" w:customStyle="1" w:styleId="2Char0">
    <w:name w:val="正文文本缩进 2 Char"/>
    <w:link w:val="20"/>
    <w:uiPriority w:val="99"/>
    <w:qFormat/>
    <w:rsid w:val="0080279C"/>
    <w:rPr>
      <w:rFonts w:ascii="Times New Roman" w:hAnsi="Times New Roman"/>
      <w:szCs w:val="24"/>
    </w:rPr>
  </w:style>
  <w:style w:type="character" w:customStyle="1" w:styleId="font131">
    <w:name w:val="font131"/>
    <w:rsid w:val="0080279C"/>
    <w:rPr>
      <w:sz w:val="20"/>
      <w:szCs w:val="20"/>
    </w:rPr>
  </w:style>
  <w:style w:type="character" w:customStyle="1" w:styleId="Absatz-Standardschriftart">
    <w:name w:val="Absatz-Standardschriftart"/>
    <w:rsid w:val="0080279C"/>
  </w:style>
  <w:style w:type="character" w:customStyle="1" w:styleId="WW8Num1z1">
    <w:name w:val="WW8Num1z1"/>
    <w:rsid w:val="0080279C"/>
    <w:rPr>
      <w:b/>
      <w:sz w:val="28"/>
    </w:rPr>
  </w:style>
  <w:style w:type="character" w:customStyle="1" w:styleId="ca-2">
    <w:name w:val="ca-2"/>
    <w:basedOn w:val="a7"/>
    <w:rsid w:val="0080279C"/>
  </w:style>
  <w:style w:type="character" w:customStyle="1" w:styleId="Char6">
    <w:name w:val="正文文本缩进 Char"/>
    <w:link w:val="af5"/>
    <w:uiPriority w:val="99"/>
    <w:qFormat/>
    <w:rsid w:val="0080279C"/>
    <w:rPr>
      <w:rFonts w:ascii="仿宋_GB2312" w:eastAsia="仿宋_GB2312" w:hAnsi="Times New Roman"/>
      <w:sz w:val="32"/>
    </w:rPr>
  </w:style>
  <w:style w:type="character" w:customStyle="1" w:styleId="CharChar1">
    <w:name w:val="正文要点内容 Char Char"/>
    <w:link w:val="af6"/>
    <w:rsid w:val="0080279C"/>
    <w:rPr>
      <w:rFonts w:ascii="Times New Roman" w:hAnsi="Times New Roman"/>
      <w:szCs w:val="24"/>
    </w:rPr>
  </w:style>
  <w:style w:type="character" w:customStyle="1" w:styleId="Char7">
    <w:name w:val="日期 Char"/>
    <w:link w:val="af7"/>
    <w:uiPriority w:val="99"/>
    <w:qFormat/>
    <w:rsid w:val="0080279C"/>
    <w:rPr>
      <w:rFonts w:ascii="宋体" w:hAnsi="Courier New" w:cs="Courier New"/>
      <w:szCs w:val="21"/>
    </w:rPr>
  </w:style>
  <w:style w:type="character" w:customStyle="1" w:styleId="a14redbold1">
    <w:name w:val="a14_red_bold1"/>
    <w:rsid w:val="0080279C"/>
    <w:rPr>
      <w:rFonts w:ascii="Arial" w:hAnsi="Arial" w:cs="Arial"/>
      <w:b/>
      <w:bCs/>
      <w:color w:val="auto"/>
      <w:sz w:val="21"/>
      <w:szCs w:val="21"/>
      <w:u w:val="none"/>
    </w:rPr>
  </w:style>
  <w:style w:type="character" w:customStyle="1" w:styleId="21heading2IndentLeft025inh2h1CharChar">
    <w:name w:val="样式 标题 2第一层条论文标题 1正文二级标题heading 2 + Indent: Left 0.25 inh2h...1 Char Char"/>
    <w:link w:val="21heading2IndentLeft025inh2h1"/>
    <w:rsid w:val="0080279C"/>
    <w:rPr>
      <w:rFonts w:ascii="新宋体" w:eastAsia="新宋体" w:hAnsi="新宋体" w:cs="宋体"/>
      <w:b/>
      <w:bCs/>
      <w:sz w:val="28"/>
    </w:rPr>
  </w:style>
  <w:style w:type="character" w:customStyle="1" w:styleId="WW8Num2z1">
    <w:name w:val="WW8Num2z1"/>
    <w:rsid w:val="0080279C"/>
    <w:rPr>
      <w:rFonts w:ascii="Arial" w:hAnsi="Arial"/>
      <w:b w:val="0"/>
      <w:i w:val="0"/>
      <w:caps w:val="0"/>
      <w:smallCaps w:val="0"/>
      <w:strike w:val="0"/>
      <w:dstrike w:val="0"/>
      <w:outline w:val="0"/>
      <w:shadow w:val="0"/>
      <w:vanish w:val="0"/>
      <w:color w:val="000000"/>
      <w:position w:val="0"/>
      <w:sz w:val="30"/>
      <w:vertAlign w:val="baseline"/>
    </w:rPr>
  </w:style>
  <w:style w:type="character" w:customStyle="1" w:styleId="WW8Num13z0">
    <w:name w:val="WW8Num13z0"/>
    <w:rsid w:val="0080279C"/>
    <w:rPr>
      <w:rFonts w:ascii="Wingdings" w:hAnsi="Wingdings"/>
    </w:rPr>
  </w:style>
  <w:style w:type="character" w:customStyle="1" w:styleId="huei12b1">
    <w:name w:val="huei12b1"/>
    <w:rsid w:val="0080279C"/>
    <w:rPr>
      <w:b/>
      <w:color w:val="333333"/>
      <w:sz w:val="18"/>
    </w:rPr>
  </w:style>
  <w:style w:type="character" w:customStyle="1" w:styleId="3Char1">
    <w:name w:val="正文文本 3 Char"/>
    <w:link w:val="31"/>
    <w:rsid w:val="0080279C"/>
    <w:rPr>
      <w:rFonts w:ascii="黑体" w:eastAsia="黑体" w:hAnsi="Arial"/>
      <w:b/>
      <w:sz w:val="28"/>
    </w:rPr>
  </w:style>
  <w:style w:type="character" w:customStyle="1" w:styleId="h4Char">
    <w:name w:val="h4 Char"/>
    <w:aliases w:val="Table and Figures Char,bullet Char,bl Char,bb Char,四级标题 Char,H4 Char,PIM 4 Char,4 Char,4heading Char,First Subheading Char,第三层条 Char,Fab-4 Char,T5 Char,YCL标题 4 Char,Ref Heading 1 Char,rh1 Char,Heading sql Char,sect 1.2.3.4 Char,Heading Four Char"/>
    <w:rsid w:val="0080279C"/>
    <w:rPr>
      <w:rFonts w:ascii="Arial" w:eastAsia="黑体" w:hAnsi="Arial" w:cs="Arial"/>
      <w:b/>
      <w:bCs/>
      <w:sz w:val="28"/>
      <w:szCs w:val="28"/>
      <w:lang w:val="en-US" w:eastAsia="zh-CN" w:bidi="ar-SA"/>
    </w:rPr>
  </w:style>
  <w:style w:type="character" w:customStyle="1" w:styleId="WW8Num12z6">
    <w:name w:val="WW8Num12z6"/>
    <w:rsid w:val="0080279C"/>
    <w:rPr>
      <w:rFonts w:ascii="Times New Roman" w:hAnsi="Times New Roman"/>
    </w:rPr>
  </w:style>
  <w:style w:type="character" w:customStyle="1" w:styleId="ca-3">
    <w:name w:val="ca-3"/>
    <w:basedOn w:val="a7"/>
    <w:rsid w:val="0080279C"/>
  </w:style>
  <w:style w:type="character" w:customStyle="1" w:styleId="WW8Num18z0">
    <w:name w:val="WW8Num18z0"/>
    <w:rsid w:val="0080279C"/>
    <w:rPr>
      <w:b/>
    </w:rPr>
  </w:style>
  <w:style w:type="character" w:customStyle="1" w:styleId="Char8">
    <w:name w:val="页脚 Char"/>
    <w:link w:val="af8"/>
    <w:uiPriority w:val="99"/>
    <w:qFormat/>
    <w:rsid w:val="0080279C"/>
    <w:rPr>
      <w:rFonts w:ascii="Times New Roman" w:hAnsi="Times New Roman"/>
      <w:sz w:val="18"/>
      <w:szCs w:val="18"/>
    </w:rPr>
  </w:style>
  <w:style w:type="character" w:customStyle="1" w:styleId="WW8Num31z2">
    <w:name w:val="WW8Num31z2"/>
    <w:rsid w:val="0080279C"/>
    <w:rPr>
      <w:b/>
    </w:rPr>
  </w:style>
  <w:style w:type="character" w:customStyle="1" w:styleId="WW8Num14z0">
    <w:name w:val="WW8Num14z0"/>
    <w:rsid w:val="0080279C"/>
    <w:rPr>
      <w:b/>
    </w:rPr>
  </w:style>
  <w:style w:type="character" w:customStyle="1" w:styleId="WW8Num16z0">
    <w:name w:val="WW8Num16z0"/>
    <w:rsid w:val="0080279C"/>
    <w:rPr>
      <w:b/>
    </w:rPr>
  </w:style>
  <w:style w:type="character" w:customStyle="1" w:styleId="WW8Num16z1">
    <w:name w:val="WW8Num16z1"/>
    <w:rsid w:val="0080279C"/>
    <w:rPr>
      <w:rFonts w:ascii="Wingdings" w:hAnsi="Wingdings"/>
    </w:rPr>
  </w:style>
  <w:style w:type="character" w:customStyle="1" w:styleId="WW8Num23z0">
    <w:name w:val="WW8Num23z0"/>
    <w:rsid w:val="0080279C"/>
    <w:rPr>
      <w:rFonts w:ascii="Wingdings" w:hAnsi="Wingdings"/>
    </w:rPr>
  </w:style>
  <w:style w:type="character" w:customStyle="1" w:styleId="CharChar2">
    <w:name w:val="正文段落 Char Char"/>
    <w:link w:val="af9"/>
    <w:rsid w:val="0080279C"/>
    <w:rPr>
      <w:rFonts w:ascii="宋体" w:hAnsi="宋体"/>
      <w:sz w:val="28"/>
    </w:rPr>
  </w:style>
  <w:style w:type="character" w:styleId="afa">
    <w:name w:val="FollowedHyperlink"/>
    <w:uiPriority w:val="99"/>
    <w:rsid w:val="0080279C"/>
    <w:rPr>
      <w:color w:val="800080"/>
      <w:u w:val="single"/>
    </w:rPr>
  </w:style>
  <w:style w:type="character" w:styleId="afb">
    <w:name w:val="annotation reference"/>
    <w:rsid w:val="0080279C"/>
    <w:rPr>
      <w:sz w:val="21"/>
    </w:rPr>
  </w:style>
  <w:style w:type="character" w:styleId="afc">
    <w:name w:val="page number"/>
    <w:basedOn w:val="a7"/>
    <w:uiPriority w:val="99"/>
    <w:qFormat/>
    <w:rsid w:val="0080279C"/>
  </w:style>
  <w:style w:type="paragraph" w:customStyle="1" w:styleId="List1">
    <w:name w:val="List1"/>
    <w:basedOn w:val="a6"/>
    <w:rsid w:val="0080279C"/>
    <w:pPr>
      <w:widowControl/>
      <w:tabs>
        <w:tab w:val="left" w:pos="1145"/>
      </w:tabs>
      <w:spacing w:after="120" w:line="360" w:lineRule="auto"/>
      <w:ind w:left="425"/>
    </w:pPr>
    <w:rPr>
      <w:rFonts w:ascii="楷体_GB2312" w:eastAsia="楷体_GB2312" w:hint="eastAsia"/>
      <w:kern w:val="0"/>
      <w:sz w:val="24"/>
      <w:szCs w:val="24"/>
    </w:rPr>
  </w:style>
  <w:style w:type="paragraph" w:customStyle="1" w:styleId="font7">
    <w:name w:val="font7"/>
    <w:basedOn w:val="a6"/>
    <w:rsid w:val="0080279C"/>
    <w:pPr>
      <w:widowControl/>
      <w:spacing w:before="100" w:beforeAutospacing="1" w:after="100" w:afterAutospacing="1"/>
      <w:jc w:val="left"/>
    </w:pPr>
    <w:rPr>
      <w:rFonts w:ascii="楷体_GB2312" w:eastAsia="楷体_GB2312" w:hAnsi="宋体" w:cs="楷体_GB2312"/>
      <w:b/>
      <w:bCs/>
      <w:kern w:val="0"/>
      <w:sz w:val="22"/>
      <w:szCs w:val="22"/>
    </w:rPr>
  </w:style>
  <w:style w:type="paragraph" w:customStyle="1" w:styleId="afd">
    <w:name w:val="标签"/>
    <w:basedOn w:val="a6"/>
    <w:rsid w:val="0080279C"/>
    <w:pPr>
      <w:suppressLineNumbers/>
      <w:suppressAutoHyphens/>
      <w:spacing w:before="120" w:after="120"/>
    </w:pPr>
    <w:rPr>
      <w:rFonts w:ascii="宋体" w:hAnsi="宋体"/>
      <w:i/>
      <w:kern w:val="1"/>
      <w:sz w:val="24"/>
      <w:lang w:eastAsia="ar-SA"/>
    </w:rPr>
  </w:style>
  <w:style w:type="paragraph" w:customStyle="1" w:styleId="085">
    <w:name w:val="首行缩进:  0.85 厘米"/>
    <w:basedOn w:val="a6"/>
    <w:link w:val="085CharChar"/>
    <w:rsid w:val="0080279C"/>
    <w:pPr>
      <w:spacing w:line="360" w:lineRule="auto"/>
      <w:ind w:firstLine="482"/>
      <w:jc w:val="left"/>
    </w:pPr>
    <w:rPr>
      <w:rFonts w:asciiTheme="minorHAnsi" w:eastAsia="昆仑黑体" w:hAnsiTheme="minorHAnsi" w:cs="Arial Unicode MS"/>
      <w:szCs w:val="22"/>
      <w:lang w:eastAsia="en-US" w:bidi="en-US"/>
    </w:rPr>
  </w:style>
  <w:style w:type="paragraph" w:customStyle="1" w:styleId="xl26">
    <w:name w:val="xl26"/>
    <w:basedOn w:val="a6"/>
    <w:rsid w:val="0080279C"/>
    <w:pPr>
      <w:widowControl/>
      <w:spacing w:before="100" w:beforeAutospacing="1" w:after="100" w:afterAutospacing="1"/>
      <w:jc w:val="left"/>
    </w:pPr>
    <w:rPr>
      <w:rFonts w:ascii="楷体_GB2312" w:eastAsia="楷体_GB2312" w:hAnsi="宋体" w:cs="楷体_GB2312"/>
      <w:b/>
      <w:bCs/>
      <w:kern w:val="0"/>
      <w:sz w:val="24"/>
      <w:szCs w:val="24"/>
    </w:rPr>
  </w:style>
  <w:style w:type="paragraph" w:customStyle="1" w:styleId="tabletext">
    <w:name w:val="tabletext"/>
    <w:basedOn w:val="a6"/>
    <w:rsid w:val="0080279C"/>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6"/>
    <w:rsid w:val="0080279C"/>
    <w:pPr>
      <w:widowControl/>
      <w:spacing w:before="100" w:beforeAutospacing="1" w:after="100" w:afterAutospacing="1"/>
      <w:jc w:val="center"/>
    </w:pPr>
    <w:rPr>
      <w:rFonts w:ascii="宋体" w:hAnsi="宋体" w:cs="宋体"/>
      <w:color w:val="000000"/>
      <w:kern w:val="0"/>
      <w:sz w:val="20"/>
    </w:rPr>
  </w:style>
  <w:style w:type="paragraph" w:customStyle="1" w:styleId="100">
    <w:name w:val="内容目录 10"/>
    <w:basedOn w:val="afe"/>
    <w:rsid w:val="0080279C"/>
    <w:pPr>
      <w:tabs>
        <w:tab w:val="right" w:leader="dot" w:pos="9637"/>
      </w:tabs>
      <w:ind w:left="2547"/>
    </w:pPr>
  </w:style>
  <w:style w:type="paragraph" w:customStyle="1" w:styleId="font8">
    <w:name w:val="font8"/>
    <w:basedOn w:val="a6"/>
    <w:rsid w:val="0080279C"/>
    <w:pPr>
      <w:widowControl/>
      <w:spacing w:before="100" w:beforeAutospacing="1" w:after="100" w:afterAutospacing="1"/>
      <w:jc w:val="left"/>
    </w:pPr>
    <w:rPr>
      <w:rFonts w:ascii="黑体" w:eastAsia="黑体" w:hAnsi="Arial Unicode MS" w:cs="Arial Unicode MS" w:hint="eastAsia"/>
      <w:kern w:val="0"/>
      <w:sz w:val="22"/>
      <w:szCs w:val="22"/>
    </w:rPr>
  </w:style>
  <w:style w:type="paragraph" w:customStyle="1" w:styleId="aff">
    <w:name w:val="首行缩进"/>
    <w:basedOn w:val="a6"/>
    <w:rsid w:val="0080279C"/>
    <w:pPr>
      <w:autoSpaceDE w:val="0"/>
      <w:autoSpaceDN w:val="0"/>
      <w:adjustRightInd w:val="0"/>
      <w:spacing w:line="360" w:lineRule="auto"/>
      <w:ind w:firstLineChars="200" w:firstLine="480"/>
      <w:jc w:val="left"/>
    </w:pPr>
    <w:rPr>
      <w:sz w:val="24"/>
      <w:szCs w:val="21"/>
    </w:rPr>
  </w:style>
  <w:style w:type="paragraph" w:customStyle="1" w:styleId="aff0">
    <w:name w:val="框内容"/>
    <w:basedOn w:val="af3"/>
    <w:rsid w:val="0080279C"/>
    <w:pPr>
      <w:suppressAutoHyphens/>
    </w:pPr>
    <w:rPr>
      <w:rFonts w:ascii="方正大黑简体" w:eastAsia="方正大黑简体" w:hAnsi="宋体" w:hint="eastAsia"/>
      <w:kern w:val="44"/>
      <w:position w:val="6"/>
      <w:sz w:val="30"/>
      <w:szCs w:val="20"/>
    </w:rPr>
  </w:style>
  <w:style w:type="paragraph" w:customStyle="1" w:styleId="pa-2">
    <w:name w:val="pa-2"/>
    <w:basedOn w:val="a6"/>
    <w:uiPriority w:val="99"/>
    <w:qFormat/>
    <w:rsid w:val="0080279C"/>
    <w:pPr>
      <w:widowControl/>
      <w:spacing w:line="360" w:lineRule="atLeast"/>
      <w:ind w:firstLine="480"/>
    </w:pPr>
    <w:rPr>
      <w:rFonts w:ascii="宋体" w:hAnsi="宋体" w:cs="宋体"/>
      <w:kern w:val="0"/>
      <w:sz w:val="24"/>
      <w:szCs w:val="24"/>
    </w:rPr>
  </w:style>
  <w:style w:type="paragraph" w:customStyle="1" w:styleId="xl66">
    <w:name w:val="xl66"/>
    <w:basedOn w:val="a6"/>
    <w:rsid w:val="008027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3">
    <w:name w:val="正文要点"/>
    <w:basedOn w:val="a6"/>
    <w:next w:val="af6"/>
    <w:link w:val="CharChar0"/>
    <w:rsid w:val="0080279C"/>
    <w:pPr>
      <w:numPr>
        <w:numId w:val="2"/>
      </w:numPr>
      <w:tabs>
        <w:tab w:val="clear" w:pos="840"/>
        <w:tab w:val="left" w:pos="420"/>
      </w:tabs>
      <w:spacing w:line="360" w:lineRule="auto"/>
    </w:pPr>
    <w:rPr>
      <w:rFonts w:asciiTheme="minorHAnsi" w:eastAsiaTheme="minorEastAsia" w:hAnsiTheme="minorHAnsi" w:cstheme="minorBidi"/>
      <w:sz w:val="21"/>
      <w:szCs w:val="24"/>
    </w:rPr>
  </w:style>
  <w:style w:type="paragraph" w:customStyle="1" w:styleId="aff1">
    <w:name w:val="前言、引言标题"/>
    <w:next w:val="a6"/>
    <w:rsid w:val="0080279C"/>
    <w:pPr>
      <w:shd w:val="clear" w:color="auto"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ParaChar">
    <w:name w:val="默认段落字体 Para Char"/>
    <w:basedOn w:val="a6"/>
    <w:rsid w:val="0080279C"/>
    <w:rPr>
      <w:szCs w:val="21"/>
    </w:rPr>
  </w:style>
  <w:style w:type="paragraph" w:customStyle="1" w:styleId="aff2">
    <w:name w:val="表格标题"/>
    <w:basedOn w:val="aff3"/>
    <w:rsid w:val="0080279C"/>
    <w:pPr>
      <w:jc w:val="center"/>
    </w:pPr>
    <w:rPr>
      <w:b/>
    </w:rPr>
  </w:style>
  <w:style w:type="paragraph" w:customStyle="1" w:styleId="CharChar3">
    <w:name w:val="批注框文本 Char Char"/>
    <w:basedOn w:val="a6"/>
    <w:rsid w:val="0080279C"/>
    <w:rPr>
      <w:sz w:val="18"/>
      <w:szCs w:val="18"/>
    </w:rPr>
  </w:style>
  <w:style w:type="paragraph" w:customStyle="1" w:styleId="af9">
    <w:name w:val="正文段落"/>
    <w:basedOn w:val="a6"/>
    <w:link w:val="CharChar2"/>
    <w:rsid w:val="0080279C"/>
    <w:pPr>
      <w:ind w:firstLineChars="200" w:firstLine="560"/>
    </w:pPr>
    <w:rPr>
      <w:rFonts w:ascii="宋体" w:eastAsiaTheme="minorEastAsia" w:hAnsi="宋体" w:cstheme="minorBidi"/>
      <w:szCs w:val="22"/>
    </w:rPr>
  </w:style>
  <w:style w:type="paragraph" w:customStyle="1" w:styleId="CharCharChar">
    <w:name w:val="Char Char Char"/>
    <w:basedOn w:val="a6"/>
    <w:rsid w:val="0080279C"/>
    <w:pPr>
      <w:widowControl/>
      <w:suppressAutoHyphens/>
      <w:spacing w:after="160" w:line="240" w:lineRule="exact"/>
      <w:jc w:val="left"/>
    </w:pPr>
    <w:rPr>
      <w:rFonts w:ascii="Verdana" w:hAnsi="Verdana"/>
      <w:kern w:val="1"/>
      <w:sz w:val="20"/>
      <w:lang w:eastAsia="ar-SA"/>
    </w:rPr>
  </w:style>
  <w:style w:type="paragraph" w:customStyle="1" w:styleId="CSS1">
    <w:name w:val="CSS1级正文"/>
    <w:basedOn w:val="af3"/>
    <w:rsid w:val="0080279C"/>
    <w:pPr>
      <w:adjustRightInd w:val="0"/>
      <w:snapToGrid w:val="0"/>
      <w:spacing w:after="0" w:line="360" w:lineRule="auto"/>
      <w:ind w:firstLineChars="200" w:firstLine="480"/>
    </w:pPr>
    <w:rPr>
      <w:rFonts w:ascii="黑体" w:hAnsi="Courier New"/>
      <w:sz w:val="24"/>
      <w:szCs w:val="20"/>
      <w:shd w:val="pct10" w:color="auto" w:fill="FFFFFF"/>
    </w:rPr>
  </w:style>
  <w:style w:type="paragraph" w:customStyle="1" w:styleId="aff4">
    <w:name w:val="标题二样式"/>
    <w:basedOn w:val="2"/>
    <w:rsid w:val="0080279C"/>
    <w:pPr>
      <w:suppressAutoHyphens/>
      <w:spacing w:before="0" w:after="0" w:line="240" w:lineRule="auto"/>
      <w:jc w:val="left"/>
    </w:pPr>
    <w:rPr>
      <w:bCs w:val="0"/>
      <w:kern w:val="1"/>
      <w:szCs w:val="20"/>
      <w:lang w:eastAsia="ar-SA"/>
    </w:rPr>
  </w:style>
  <w:style w:type="paragraph" w:customStyle="1" w:styleId="DL">
    <w:name w:val="D&amp;L"/>
    <w:basedOn w:val="af2"/>
    <w:rsid w:val="0080279C"/>
    <w:pPr>
      <w:pBdr>
        <w:bottom w:val="thinThickSmallGap" w:sz="18" w:space="1" w:color="auto"/>
      </w:pBdr>
      <w:adjustRightInd w:val="0"/>
      <w:snapToGrid/>
      <w:spacing w:line="240" w:lineRule="atLeast"/>
      <w:textAlignment w:val="baseline"/>
    </w:pPr>
    <w:rPr>
      <w:sz w:val="24"/>
      <w:szCs w:val="20"/>
    </w:rPr>
  </w:style>
  <w:style w:type="paragraph" w:customStyle="1" w:styleId="afe">
    <w:name w:val="目录"/>
    <w:basedOn w:val="a6"/>
    <w:rsid w:val="0080279C"/>
    <w:pPr>
      <w:suppressLineNumbers/>
      <w:suppressAutoHyphens/>
    </w:pPr>
    <w:rPr>
      <w:rFonts w:ascii="宋体" w:hAnsi="宋体"/>
      <w:kern w:val="21"/>
      <w:lang w:eastAsia="ar-SA"/>
    </w:rPr>
  </w:style>
  <w:style w:type="paragraph" w:customStyle="1" w:styleId="12">
    <w:name w:val="论文标题1"/>
    <w:basedOn w:val="1"/>
    <w:rsid w:val="0080279C"/>
    <w:pPr>
      <w:tabs>
        <w:tab w:val="left" w:pos="747"/>
      </w:tabs>
      <w:adjustRightInd w:val="0"/>
      <w:spacing w:line="240" w:lineRule="auto"/>
      <w:ind w:left="747" w:hanging="567"/>
      <w:textAlignment w:val="baseline"/>
    </w:pPr>
  </w:style>
  <w:style w:type="paragraph" w:customStyle="1" w:styleId="aff5">
    <w:name w:val="我的正文"/>
    <w:basedOn w:val="a6"/>
    <w:rsid w:val="0080279C"/>
    <w:pPr>
      <w:ind w:firstLineChars="200" w:firstLine="200"/>
    </w:pPr>
    <w:rPr>
      <w:rFonts w:ascii="宋体" w:hAnsi="宋体"/>
      <w:sz w:val="24"/>
    </w:rPr>
  </w:style>
  <w:style w:type="paragraph" w:customStyle="1" w:styleId="aff6">
    <w:name w:val="表格"/>
    <w:basedOn w:val="aff7"/>
    <w:rsid w:val="0080279C"/>
    <w:pPr>
      <w:spacing w:line="240" w:lineRule="atLeast"/>
      <w:ind w:firstLineChars="0" w:firstLine="0"/>
      <w:jc w:val="center"/>
    </w:pPr>
    <w:rPr>
      <w:rFonts w:ascii="Arial" w:eastAsia="宋体" w:hAnsi="Arial"/>
      <w:sz w:val="21"/>
    </w:rPr>
  </w:style>
  <w:style w:type="paragraph" w:customStyle="1" w:styleId="aff8">
    <w:name w:val="ÕýÎÄ"/>
    <w:rsid w:val="0080279C"/>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paragraph" w:customStyle="1" w:styleId="af17cgridlangnp1033langf">
    <w:name w:val="af17cgridlangnp1033langf"/>
    <w:rsid w:val="0080279C"/>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9">
    <w:name w:val="Char"/>
    <w:basedOn w:val="a6"/>
    <w:rsid w:val="0080279C"/>
    <w:rPr>
      <w:szCs w:val="24"/>
    </w:rPr>
  </w:style>
  <w:style w:type="paragraph" w:customStyle="1" w:styleId="aff9">
    <w:name w:val="正文内容"/>
    <w:basedOn w:val="a6"/>
    <w:rsid w:val="0080279C"/>
    <w:pPr>
      <w:suppressAutoHyphens/>
    </w:pPr>
    <w:rPr>
      <w:rFonts w:ascii="Arial" w:hAnsi="Arial"/>
      <w:spacing w:val="-12"/>
      <w:kern w:val="21"/>
      <w:lang w:eastAsia="ar-SA"/>
    </w:rPr>
  </w:style>
  <w:style w:type="paragraph" w:customStyle="1" w:styleId="Char1CharCharCharCharCharChar">
    <w:name w:val="Char1 Char Char Char Char Char Char"/>
    <w:basedOn w:val="a6"/>
    <w:rsid w:val="0080279C"/>
    <w:rPr>
      <w:rFonts w:ascii="Tahoma" w:hAnsi="Tahoma"/>
      <w:sz w:val="24"/>
    </w:rPr>
  </w:style>
  <w:style w:type="paragraph" w:customStyle="1" w:styleId="affa">
    <w:name w:val="标准正文"/>
    <w:basedOn w:val="a6"/>
    <w:rsid w:val="0080279C"/>
    <w:pPr>
      <w:spacing w:line="360" w:lineRule="auto"/>
      <w:ind w:firstLineChars="200" w:firstLine="420"/>
    </w:pPr>
    <w:rPr>
      <w:rFonts w:ascii="Calibri" w:hAnsi="Calibri"/>
    </w:rPr>
  </w:style>
  <w:style w:type="paragraph" w:customStyle="1" w:styleId="xl33">
    <w:name w:val="xl33"/>
    <w:basedOn w:val="a6"/>
    <w:rsid w:val="0080279C"/>
    <w:pPr>
      <w:widowControl/>
      <w:spacing w:before="100" w:beforeAutospacing="1" w:after="100" w:afterAutospacing="1"/>
      <w:jc w:val="center"/>
      <w:textAlignment w:val="center"/>
    </w:pPr>
    <w:rPr>
      <w:rFonts w:ascii="黑体" w:eastAsia="黑体" w:hAnsi="Arial Unicode MS" w:cs="Arial Unicode MS" w:hint="eastAsia"/>
      <w:kern w:val="0"/>
      <w:sz w:val="22"/>
      <w:szCs w:val="22"/>
    </w:rPr>
  </w:style>
  <w:style w:type="paragraph" w:customStyle="1" w:styleId="Normal1">
    <w:name w:val="Normal1"/>
    <w:basedOn w:val="a6"/>
    <w:rsid w:val="0080279C"/>
    <w:pPr>
      <w:suppressAutoHyphens/>
      <w:spacing w:line="360" w:lineRule="auto"/>
    </w:pPr>
    <w:rPr>
      <w:rFonts w:ascii="宋体" w:hAnsi="宋体"/>
      <w:kern w:val="1"/>
      <w:lang w:eastAsia="ar-SA"/>
    </w:rPr>
  </w:style>
  <w:style w:type="paragraph" w:customStyle="1" w:styleId="xl25">
    <w:name w:val="xl25"/>
    <w:basedOn w:val="a6"/>
    <w:rsid w:val="0080279C"/>
    <w:pPr>
      <w:widowControl/>
      <w:spacing w:before="100" w:beforeAutospacing="1" w:after="100" w:afterAutospacing="1"/>
      <w:jc w:val="center"/>
    </w:pPr>
    <w:rPr>
      <w:rFonts w:ascii="楷体_GB2312" w:eastAsia="楷体_GB2312" w:hAnsi="宋体" w:cs="楷体_GB2312"/>
      <w:kern w:val="0"/>
      <w:sz w:val="24"/>
      <w:szCs w:val="24"/>
    </w:rPr>
  </w:style>
  <w:style w:type="paragraph" w:customStyle="1" w:styleId="xl67">
    <w:name w:val="xl67"/>
    <w:basedOn w:val="a6"/>
    <w:rsid w:val="008027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ParaCharCharCharChar">
    <w:name w:val="默认段落字体 Para Char Char Char Char"/>
    <w:basedOn w:val="a6"/>
    <w:rsid w:val="0080279C"/>
    <w:rPr>
      <w:szCs w:val="24"/>
    </w:rPr>
  </w:style>
  <w:style w:type="paragraph" w:customStyle="1" w:styleId="3h3Level3HeadH3Heading3-oldlevel3PIM3BOD0s">
    <w:name w:val="样式 标题 3h3Level 3 HeadH3Heading 3 - oldlevel_3PIM 3BOD 0s..."/>
    <w:basedOn w:val="3"/>
    <w:rsid w:val="0080279C"/>
    <w:pPr>
      <w:tabs>
        <w:tab w:val="left" w:pos="0"/>
      </w:tabs>
      <w:adjustRightInd w:val="0"/>
      <w:spacing w:before="0" w:after="0" w:line="500" w:lineRule="exact"/>
      <w:textAlignment w:val="baseline"/>
    </w:pPr>
    <w:rPr>
      <w:rFonts w:cs="宋体"/>
      <w:sz w:val="28"/>
      <w:szCs w:val="20"/>
    </w:rPr>
  </w:style>
  <w:style w:type="paragraph" w:customStyle="1" w:styleId="13">
    <w:name w:val="样式1"/>
    <w:basedOn w:val="a6"/>
    <w:rsid w:val="0080279C"/>
    <w:pPr>
      <w:tabs>
        <w:tab w:val="left" w:pos="1674"/>
      </w:tabs>
      <w:adjustRightInd w:val="0"/>
      <w:ind w:left="1674" w:hanging="1125"/>
      <w:textAlignment w:val="baseline"/>
    </w:pPr>
    <w:rPr>
      <w:rFonts w:ascii="宋体" w:hAnsi="宋体"/>
      <w:kern w:val="0"/>
      <w:szCs w:val="21"/>
    </w:rPr>
  </w:style>
  <w:style w:type="paragraph" w:customStyle="1" w:styleId="TableDescription">
    <w:name w:val="Table Description"/>
    <w:basedOn w:val="a6"/>
    <w:rsid w:val="0080279C"/>
    <w:pPr>
      <w:suppressAutoHyphens/>
    </w:pPr>
    <w:rPr>
      <w:rFonts w:ascii="宋体" w:hAnsi="宋体"/>
      <w:kern w:val="1"/>
      <w:lang w:eastAsia="ar-SA"/>
    </w:rPr>
  </w:style>
  <w:style w:type="paragraph" w:customStyle="1" w:styleId="tableheading">
    <w:name w:val="tableheading"/>
    <w:basedOn w:val="a6"/>
    <w:rsid w:val="0080279C"/>
    <w:pPr>
      <w:widowControl/>
      <w:numPr>
        <w:numId w:val="3"/>
      </w:numPr>
      <w:tabs>
        <w:tab w:val="left" w:pos="1282"/>
      </w:tabs>
      <w:spacing w:before="100" w:beforeAutospacing="1" w:after="100" w:afterAutospacing="1" w:line="240" w:lineRule="atLeast"/>
      <w:ind w:left="0" w:firstLine="0"/>
      <w:jc w:val="left"/>
    </w:pPr>
    <w:rPr>
      <w:rFonts w:ascii="宋体" w:hAnsi="宋体" w:hint="eastAsia"/>
      <w:kern w:val="0"/>
      <w:sz w:val="18"/>
    </w:rPr>
  </w:style>
  <w:style w:type="paragraph" w:customStyle="1" w:styleId="Bullet">
    <w:name w:val="Bullet"/>
    <w:basedOn w:val="a6"/>
    <w:rsid w:val="0080279C"/>
    <w:pPr>
      <w:widowControl/>
      <w:adjustRightInd w:val="0"/>
      <w:spacing w:before="60" w:after="60" w:line="500" w:lineRule="exact"/>
      <w:ind w:firstLineChars="196" w:firstLine="551"/>
    </w:pPr>
    <w:rPr>
      <w:rFonts w:ascii="宋体" w:hAnsi="宋体" w:cs="宋体"/>
      <w:b/>
      <w:color w:val="333333"/>
      <w:kern w:val="0"/>
      <w:szCs w:val="28"/>
    </w:rPr>
  </w:style>
  <w:style w:type="paragraph" w:customStyle="1" w:styleId="CharCharCharChar">
    <w:name w:val="Char Char Char Char"/>
    <w:basedOn w:val="a6"/>
    <w:rsid w:val="0080279C"/>
    <w:pPr>
      <w:widowControl/>
      <w:spacing w:after="160" w:line="240" w:lineRule="exact"/>
      <w:jc w:val="left"/>
    </w:pPr>
    <w:rPr>
      <w:rFonts w:ascii="Verdana" w:eastAsia="仿宋_GB2312" w:hAnsi="Verdana"/>
      <w:kern w:val="0"/>
      <w:sz w:val="24"/>
      <w:lang w:eastAsia="en-US"/>
    </w:rPr>
  </w:style>
  <w:style w:type="paragraph" w:customStyle="1" w:styleId="WPSPlain">
    <w:name w:val="WPS Plain"/>
    <w:rsid w:val="0080279C"/>
    <w:rPr>
      <w:rFonts w:ascii="Times New Roman" w:eastAsia="宋体" w:hAnsi="Times New Roman" w:cs="Times New Roman"/>
      <w:kern w:val="0"/>
      <w:sz w:val="20"/>
      <w:szCs w:val="20"/>
    </w:rPr>
  </w:style>
  <w:style w:type="paragraph" w:customStyle="1" w:styleId="Char1CharCharChar">
    <w:name w:val="Char1 Char Char Char"/>
    <w:basedOn w:val="a6"/>
    <w:rsid w:val="0080279C"/>
    <w:pPr>
      <w:suppressAutoHyphens/>
    </w:pPr>
    <w:rPr>
      <w:rFonts w:ascii="宋体" w:hAnsi="宋体"/>
      <w:kern w:val="1"/>
      <w:sz w:val="24"/>
      <w:lang w:eastAsia="ar-SA"/>
    </w:rPr>
  </w:style>
  <w:style w:type="paragraph" w:customStyle="1" w:styleId="FigureDescription">
    <w:name w:val="Figure Description"/>
    <w:basedOn w:val="a6"/>
    <w:rsid w:val="0080279C"/>
    <w:pPr>
      <w:suppressAutoHyphens/>
    </w:pPr>
    <w:rPr>
      <w:rFonts w:ascii="宋体" w:hAnsi="宋体"/>
      <w:kern w:val="1"/>
      <w:lang w:eastAsia="ar-SA"/>
    </w:rPr>
  </w:style>
  <w:style w:type="paragraph" w:customStyle="1" w:styleId="affb">
    <w:name w:val="文档正文"/>
    <w:basedOn w:val="a6"/>
    <w:rsid w:val="0080279C"/>
    <w:pPr>
      <w:adjustRightInd w:val="0"/>
      <w:spacing w:line="480" w:lineRule="atLeast"/>
      <w:ind w:firstLine="567"/>
      <w:textAlignment w:val="baseline"/>
    </w:pPr>
    <w:rPr>
      <w:rFonts w:ascii="长城仿宋"/>
      <w:kern w:val="0"/>
      <w:sz w:val="24"/>
    </w:rPr>
  </w:style>
  <w:style w:type="paragraph" w:customStyle="1" w:styleId="1156156">
    <w:name w:val="样式 标题 1 + 黑体 小二 居中 段前: 15.6 磅 段后: 15.6 磅 行距: 单倍行距"/>
    <w:basedOn w:val="1"/>
    <w:rsid w:val="0080279C"/>
    <w:pPr>
      <w:spacing w:before="312" w:after="312" w:line="240" w:lineRule="auto"/>
    </w:pPr>
    <w:rPr>
      <w:rFonts w:ascii="黑体" w:eastAsia="黑体" w:cs="宋体"/>
      <w:szCs w:val="20"/>
    </w:rPr>
  </w:style>
  <w:style w:type="paragraph" w:customStyle="1" w:styleId="bodytext">
    <w:name w:val="bodytext"/>
    <w:basedOn w:val="a6"/>
    <w:rsid w:val="0080279C"/>
    <w:pPr>
      <w:widowControl/>
      <w:spacing w:before="100" w:beforeAutospacing="1" w:after="100" w:afterAutospacing="1"/>
      <w:jc w:val="left"/>
    </w:pPr>
    <w:rPr>
      <w:rFonts w:ascii="宋体" w:hAnsi="宋体" w:cs="宋体"/>
      <w:kern w:val="0"/>
      <w:sz w:val="24"/>
      <w:szCs w:val="24"/>
    </w:rPr>
  </w:style>
  <w:style w:type="paragraph" w:customStyle="1" w:styleId="aff7">
    <w:name w:val="正文部分"/>
    <w:basedOn w:val="a6"/>
    <w:rsid w:val="0080279C"/>
    <w:pPr>
      <w:spacing w:line="500" w:lineRule="exact"/>
      <w:ind w:firstLineChars="200" w:firstLine="480"/>
      <w:textAlignment w:val="center"/>
    </w:pPr>
    <w:rPr>
      <w:rFonts w:ascii="华文细黑" w:eastAsia="楷体_GB2312" w:hAnsi="华文细黑"/>
      <w:sz w:val="24"/>
    </w:rPr>
  </w:style>
  <w:style w:type="paragraph" w:customStyle="1" w:styleId="CharCharCharCharCharCharChar1Char">
    <w:name w:val="Char Char Char Char Char Char Char1 Char"/>
    <w:basedOn w:val="a6"/>
    <w:rsid w:val="0080279C"/>
    <w:rPr>
      <w:rFonts w:ascii="Tahoma" w:hAnsi="Tahoma"/>
      <w:sz w:val="24"/>
    </w:rPr>
  </w:style>
  <w:style w:type="paragraph" w:customStyle="1" w:styleId="font5">
    <w:name w:val="font5"/>
    <w:basedOn w:val="a6"/>
    <w:rsid w:val="0080279C"/>
    <w:pPr>
      <w:widowControl/>
      <w:spacing w:before="100" w:beforeAutospacing="1" w:after="100" w:afterAutospacing="1"/>
      <w:jc w:val="left"/>
    </w:pPr>
    <w:rPr>
      <w:rFonts w:ascii="宋体" w:hAnsi="宋体" w:cs="宋体"/>
      <w:kern w:val="0"/>
      <w:sz w:val="18"/>
      <w:szCs w:val="18"/>
    </w:rPr>
  </w:style>
  <w:style w:type="paragraph" w:customStyle="1" w:styleId="Char20">
    <w:name w:val="Char2"/>
    <w:basedOn w:val="a6"/>
    <w:uiPriority w:val="99"/>
    <w:qFormat/>
    <w:rsid w:val="0080279C"/>
    <w:pPr>
      <w:suppressAutoHyphens/>
    </w:pPr>
    <w:rPr>
      <w:rFonts w:ascii="宋体" w:hAnsi="宋体"/>
      <w:kern w:val="1"/>
      <w:sz w:val="24"/>
      <w:lang w:eastAsia="ar-SA"/>
    </w:rPr>
  </w:style>
  <w:style w:type="paragraph" w:customStyle="1" w:styleId="af6">
    <w:name w:val="正文要点内容"/>
    <w:basedOn w:val="a3"/>
    <w:link w:val="CharChar1"/>
    <w:rsid w:val="0080279C"/>
    <w:pPr>
      <w:numPr>
        <w:numId w:val="0"/>
      </w:numPr>
      <w:ind w:leftChars="400" w:left="400" w:firstLineChars="200" w:firstLine="200"/>
    </w:pPr>
    <w:rPr>
      <w:rFonts w:ascii="Times New Roman" w:hAnsi="Times New Roman"/>
    </w:rPr>
  </w:style>
  <w:style w:type="paragraph" w:customStyle="1" w:styleId="21heading2IndentLeft025inh2h1">
    <w:name w:val="样式 标题 2第一层条论文标题 1正文二级标题heading 2 + Indent: Left 0.25 inh2h...1"/>
    <w:basedOn w:val="2"/>
    <w:link w:val="21heading2IndentLeft025inh2h1CharChar"/>
    <w:rsid w:val="0080279C"/>
    <w:pPr>
      <w:keepNext w:val="0"/>
      <w:keepLines w:val="0"/>
      <w:spacing w:before="0" w:after="156" w:line="360" w:lineRule="auto"/>
    </w:pPr>
    <w:rPr>
      <w:rFonts w:ascii="新宋体" w:eastAsia="新宋体" w:hAnsi="新宋体" w:cs="宋体"/>
      <w:kern w:val="2"/>
      <w:sz w:val="28"/>
      <w:szCs w:val="22"/>
    </w:rPr>
  </w:style>
  <w:style w:type="paragraph" w:customStyle="1" w:styleId="a0">
    <w:name w:val="三级条标题"/>
    <w:basedOn w:val="a"/>
    <w:next w:val="a6"/>
    <w:rsid w:val="0080279C"/>
    <w:pPr>
      <w:numPr>
        <w:ilvl w:val="4"/>
      </w:numPr>
      <w:tabs>
        <w:tab w:val="left" w:pos="360"/>
      </w:tabs>
      <w:outlineLvl w:val="4"/>
    </w:pPr>
  </w:style>
  <w:style w:type="paragraph" w:customStyle="1" w:styleId="p0">
    <w:name w:val="p0"/>
    <w:basedOn w:val="a6"/>
    <w:uiPriority w:val="99"/>
    <w:qFormat/>
    <w:rsid w:val="0080279C"/>
    <w:pPr>
      <w:widowControl/>
    </w:pPr>
    <w:rPr>
      <w:kern w:val="0"/>
      <w:szCs w:val="21"/>
    </w:rPr>
  </w:style>
  <w:style w:type="paragraph" w:styleId="20">
    <w:name w:val="Body Text Indent 2"/>
    <w:basedOn w:val="a6"/>
    <w:link w:val="2Char0"/>
    <w:uiPriority w:val="99"/>
    <w:qFormat/>
    <w:rsid w:val="0080279C"/>
    <w:pPr>
      <w:spacing w:after="120" w:line="480" w:lineRule="auto"/>
      <w:ind w:leftChars="200" w:left="420"/>
    </w:pPr>
    <w:rPr>
      <w:rFonts w:eastAsiaTheme="minorEastAsia" w:cstheme="minorBidi"/>
      <w:sz w:val="21"/>
      <w:szCs w:val="24"/>
    </w:rPr>
  </w:style>
  <w:style w:type="character" w:customStyle="1" w:styleId="2Char1">
    <w:name w:val="正文文本缩进 2 Char1"/>
    <w:basedOn w:val="a7"/>
    <w:link w:val="20"/>
    <w:uiPriority w:val="99"/>
    <w:semiHidden/>
    <w:rsid w:val="0080279C"/>
    <w:rPr>
      <w:rFonts w:ascii="Times New Roman" w:eastAsia="宋体" w:hAnsi="Times New Roman" w:cs="Times New Roman"/>
      <w:sz w:val="28"/>
      <w:szCs w:val="20"/>
    </w:rPr>
  </w:style>
  <w:style w:type="paragraph" w:styleId="affc">
    <w:name w:val="List"/>
    <w:basedOn w:val="af3"/>
    <w:rsid w:val="0080279C"/>
    <w:pPr>
      <w:suppressAutoHyphens/>
    </w:pPr>
    <w:rPr>
      <w:rFonts w:ascii="方正大黑简体" w:hAnsi="宋体" w:hint="eastAsia"/>
      <w:kern w:val="44"/>
      <w:position w:val="6"/>
      <w:sz w:val="30"/>
      <w:szCs w:val="20"/>
    </w:rPr>
  </w:style>
  <w:style w:type="paragraph" w:styleId="50">
    <w:name w:val="toc 5"/>
    <w:basedOn w:val="afe"/>
    <w:uiPriority w:val="99"/>
    <w:qFormat/>
    <w:rsid w:val="0080279C"/>
    <w:pPr>
      <w:suppressLineNumbers w:val="0"/>
      <w:ind w:left="840"/>
      <w:jc w:val="left"/>
    </w:pPr>
    <w:rPr>
      <w:rFonts w:ascii="Times New Roman" w:hAnsi="Times New Roman"/>
      <w:sz w:val="18"/>
    </w:rPr>
  </w:style>
  <w:style w:type="paragraph" w:styleId="affd">
    <w:name w:val="annotation text"/>
    <w:basedOn w:val="a6"/>
    <w:link w:val="Chara"/>
    <w:uiPriority w:val="99"/>
    <w:qFormat/>
    <w:rsid w:val="0080279C"/>
    <w:pPr>
      <w:jc w:val="left"/>
    </w:pPr>
  </w:style>
  <w:style w:type="character" w:customStyle="1" w:styleId="Chara">
    <w:name w:val="批注文字 Char"/>
    <w:basedOn w:val="a7"/>
    <w:link w:val="affd"/>
    <w:uiPriority w:val="99"/>
    <w:qFormat/>
    <w:rsid w:val="0080279C"/>
    <w:rPr>
      <w:rFonts w:ascii="Times New Roman" w:eastAsia="宋体" w:hAnsi="Times New Roman" w:cs="Times New Roman"/>
      <w:sz w:val="28"/>
      <w:szCs w:val="20"/>
    </w:rPr>
  </w:style>
  <w:style w:type="paragraph" w:styleId="affe">
    <w:name w:val="Normal (Web)"/>
    <w:basedOn w:val="a6"/>
    <w:uiPriority w:val="99"/>
    <w:qFormat/>
    <w:rsid w:val="0080279C"/>
    <w:pPr>
      <w:widowControl/>
      <w:spacing w:before="100" w:beforeAutospacing="1" w:after="100" w:afterAutospacing="1"/>
      <w:jc w:val="left"/>
    </w:pPr>
    <w:rPr>
      <w:rFonts w:ascii="宋体" w:hAnsi="宋体"/>
      <w:kern w:val="0"/>
      <w:sz w:val="24"/>
      <w:szCs w:val="24"/>
    </w:rPr>
  </w:style>
  <w:style w:type="paragraph" w:styleId="14">
    <w:name w:val="toc 1"/>
    <w:basedOn w:val="a6"/>
    <w:next w:val="a6"/>
    <w:uiPriority w:val="39"/>
    <w:qFormat/>
    <w:rsid w:val="0080279C"/>
    <w:pPr>
      <w:spacing w:before="120" w:after="120"/>
      <w:jc w:val="left"/>
    </w:pPr>
    <w:rPr>
      <w:b/>
      <w:bCs/>
      <w:caps/>
    </w:rPr>
  </w:style>
  <w:style w:type="paragraph" w:styleId="32">
    <w:name w:val="toc 3"/>
    <w:basedOn w:val="a6"/>
    <w:next w:val="a6"/>
    <w:uiPriority w:val="39"/>
    <w:qFormat/>
    <w:rsid w:val="0080279C"/>
    <w:pPr>
      <w:ind w:leftChars="400" w:left="840"/>
    </w:pPr>
  </w:style>
  <w:style w:type="paragraph" w:styleId="afff">
    <w:name w:val="annotation subject"/>
    <w:basedOn w:val="affd"/>
    <w:next w:val="affd"/>
    <w:link w:val="Charb"/>
    <w:rsid w:val="0080279C"/>
    <w:pPr>
      <w:suppressAutoHyphens/>
    </w:pPr>
    <w:rPr>
      <w:rFonts w:ascii="宋体" w:hAnsi="宋体"/>
      <w:b/>
      <w:kern w:val="21"/>
      <w:lang w:eastAsia="ar-SA"/>
    </w:rPr>
  </w:style>
  <w:style w:type="character" w:customStyle="1" w:styleId="Charb">
    <w:name w:val="批注主题 Char"/>
    <w:basedOn w:val="Chara"/>
    <w:link w:val="afff"/>
    <w:rsid w:val="0080279C"/>
    <w:rPr>
      <w:rFonts w:ascii="宋体" w:hAnsi="宋体"/>
      <w:b/>
      <w:kern w:val="21"/>
      <w:lang w:eastAsia="ar-SA"/>
    </w:rPr>
  </w:style>
  <w:style w:type="paragraph" w:styleId="HTML">
    <w:name w:val="HTML Preformatted"/>
    <w:basedOn w:val="a6"/>
    <w:link w:val="HTMLChar"/>
    <w:rsid w:val="008027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7"/>
    <w:link w:val="HTML"/>
    <w:rsid w:val="0080279C"/>
    <w:rPr>
      <w:rFonts w:ascii="Arial" w:eastAsia="宋体" w:hAnsi="Arial" w:cs="Arial"/>
      <w:kern w:val="0"/>
      <w:sz w:val="24"/>
      <w:szCs w:val="20"/>
    </w:rPr>
  </w:style>
  <w:style w:type="paragraph" w:styleId="60">
    <w:name w:val="toc 6"/>
    <w:basedOn w:val="afe"/>
    <w:uiPriority w:val="99"/>
    <w:qFormat/>
    <w:rsid w:val="0080279C"/>
    <w:pPr>
      <w:suppressLineNumbers w:val="0"/>
      <w:ind w:left="1050"/>
      <w:jc w:val="left"/>
    </w:pPr>
    <w:rPr>
      <w:rFonts w:ascii="Times New Roman" w:hAnsi="Times New Roman"/>
      <w:sz w:val="18"/>
    </w:rPr>
  </w:style>
  <w:style w:type="paragraph" w:styleId="af4">
    <w:name w:val="Balloon Text"/>
    <w:basedOn w:val="a6"/>
    <w:link w:val="Char5"/>
    <w:uiPriority w:val="99"/>
    <w:qFormat/>
    <w:rsid w:val="0080279C"/>
    <w:rPr>
      <w:rFonts w:eastAsiaTheme="minorEastAsia" w:cstheme="minorBidi"/>
      <w:sz w:val="18"/>
      <w:szCs w:val="18"/>
    </w:rPr>
  </w:style>
  <w:style w:type="character" w:customStyle="1" w:styleId="Char10">
    <w:name w:val="批注框文本 Char1"/>
    <w:basedOn w:val="a7"/>
    <w:link w:val="af4"/>
    <w:uiPriority w:val="99"/>
    <w:semiHidden/>
    <w:rsid w:val="0080279C"/>
    <w:rPr>
      <w:rFonts w:ascii="Times New Roman" w:eastAsia="宋体" w:hAnsi="Times New Roman" w:cs="Times New Roman"/>
      <w:sz w:val="18"/>
      <w:szCs w:val="18"/>
    </w:rPr>
  </w:style>
  <w:style w:type="paragraph" w:styleId="af3">
    <w:name w:val="Body Text"/>
    <w:basedOn w:val="a6"/>
    <w:link w:val="Char4"/>
    <w:uiPriority w:val="99"/>
    <w:qFormat/>
    <w:rsid w:val="0080279C"/>
    <w:pPr>
      <w:spacing w:after="120"/>
    </w:pPr>
    <w:rPr>
      <w:rFonts w:eastAsiaTheme="minorEastAsia" w:cstheme="minorBidi"/>
      <w:sz w:val="21"/>
      <w:szCs w:val="24"/>
    </w:rPr>
  </w:style>
  <w:style w:type="character" w:customStyle="1" w:styleId="Char11">
    <w:name w:val="正文文本 Char1"/>
    <w:basedOn w:val="a7"/>
    <w:link w:val="af3"/>
    <w:uiPriority w:val="99"/>
    <w:semiHidden/>
    <w:rsid w:val="0080279C"/>
    <w:rPr>
      <w:rFonts w:ascii="Times New Roman" w:eastAsia="宋体" w:hAnsi="Times New Roman" w:cs="Times New Roman"/>
      <w:sz w:val="28"/>
      <w:szCs w:val="20"/>
    </w:rPr>
  </w:style>
  <w:style w:type="paragraph" w:styleId="afff0">
    <w:name w:val="Normal Indent"/>
    <w:aliases w:val="正文（首行缩进两字） Char Char Char Char Char Char Char Char,正文缩进 Char,正文（首行缩进两字） Char Char Char Char Char Char Char Char Char Char,特点标题,缩进,正文编号,正文小标题,bt,body text,正文对齐"/>
    <w:basedOn w:val="a6"/>
    <w:uiPriority w:val="99"/>
    <w:qFormat/>
    <w:rsid w:val="0080279C"/>
    <w:pPr>
      <w:ind w:firstLine="420"/>
    </w:pPr>
  </w:style>
  <w:style w:type="paragraph" w:styleId="af8">
    <w:name w:val="footer"/>
    <w:basedOn w:val="a6"/>
    <w:link w:val="Char8"/>
    <w:uiPriority w:val="99"/>
    <w:qFormat/>
    <w:rsid w:val="0080279C"/>
    <w:pPr>
      <w:tabs>
        <w:tab w:val="center" w:pos="4153"/>
        <w:tab w:val="right" w:pos="8306"/>
      </w:tabs>
      <w:snapToGrid w:val="0"/>
      <w:jc w:val="left"/>
    </w:pPr>
    <w:rPr>
      <w:rFonts w:eastAsiaTheme="minorEastAsia" w:cstheme="minorBidi"/>
      <w:sz w:val="18"/>
      <w:szCs w:val="18"/>
    </w:rPr>
  </w:style>
  <w:style w:type="character" w:customStyle="1" w:styleId="Char12">
    <w:name w:val="页脚 Char1"/>
    <w:basedOn w:val="a7"/>
    <w:link w:val="af8"/>
    <w:uiPriority w:val="99"/>
    <w:semiHidden/>
    <w:rsid w:val="0080279C"/>
    <w:rPr>
      <w:rFonts w:ascii="Times New Roman" w:eastAsia="宋体" w:hAnsi="Times New Roman" w:cs="Times New Roman"/>
      <w:sz w:val="18"/>
      <w:szCs w:val="18"/>
    </w:rPr>
  </w:style>
  <w:style w:type="paragraph" w:styleId="31">
    <w:name w:val="Body Text 3"/>
    <w:basedOn w:val="a6"/>
    <w:link w:val="3Char1"/>
    <w:rsid w:val="0080279C"/>
    <w:rPr>
      <w:rFonts w:ascii="黑体" w:eastAsia="黑体" w:hAnsi="Arial" w:cstheme="minorBidi"/>
      <w:b/>
      <w:szCs w:val="22"/>
    </w:rPr>
  </w:style>
  <w:style w:type="character" w:customStyle="1" w:styleId="3Char10">
    <w:name w:val="正文文本 3 Char1"/>
    <w:basedOn w:val="a7"/>
    <w:link w:val="31"/>
    <w:uiPriority w:val="99"/>
    <w:semiHidden/>
    <w:rsid w:val="0080279C"/>
    <w:rPr>
      <w:rFonts w:ascii="Times New Roman" w:eastAsia="宋体" w:hAnsi="Times New Roman" w:cs="Times New Roman"/>
      <w:sz w:val="16"/>
      <w:szCs w:val="16"/>
    </w:rPr>
  </w:style>
  <w:style w:type="paragraph" w:customStyle="1" w:styleId="afff1">
    <w:name w:val="点序列"/>
    <w:basedOn w:val="a6"/>
    <w:rsid w:val="0080279C"/>
    <w:pPr>
      <w:widowControl/>
      <w:tabs>
        <w:tab w:val="left" w:pos="1145"/>
        <w:tab w:val="left" w:pos="1412"/>
      </w:tabs>
      <w:spacing w:line="400" w:lineRule="atLeast"/>
      <w:ind w:left="1412"/>
      <w:jc w:val="left"/>
    </w:pPr>
    <w:rPr>
      <w:kern w:val="0"/>
      <w:sz w:val="24"/>
      <w:szCs w:val="24"/>
    </w:rPr>
  </w:style>
  <w:style w:type="paragraph" w:customStyle="1" w:styleId="xl27">
    <w:name w:val="xl27"/>
    <w:basedOn w:val="a6"/>
    <w:rsid w:val="0080279C"/>
    <w:pPr>
      <w:widowControl/>
      <w:spacing w:before="100" w:beforeAutospacing="1" w:after="100" w:afterAutospacing="1"/>
      <w:jc w:val="center"/>
      <w:textAlignment w:val="center"/>
    </w:pPr>
    <w:rPr>
      <w:rFonts w:ascii="华文细黑" w:eastAsia="华文细黑" w:hAnsi="华文细黑" w:cs="Arial Unicode MS" w:hint="eastAsia"/>
      <w:b/>
      <w:bCs/>
      <w:kern w:val="0"/>
      <w:sz w:val="22"/>
      <w:szCs w:val="22"/>
    </w:rPr>
  </w:style>
  <w:style w:type="paragraph" w:customStyle="1" w:styleId="afff2">
    <w:name w:val="段"/>
    <w:link w:val="Charc"/>
    <w:rsid w:val="0080279C"/>
    <w:pPr>
      <w:autoSpaceDE w:val="0"/>
      <w:autoSpaceDN w:val="0"/>
      <w:ind w:firstLineChars="200" w:firstLine="200"/>
      <w:jc w:val="both"/>
    </w:pPr>
    <w:rPr>
      <w:rFonts w:ascii="宋体" w:eastAsia="宋体" w:hAnsi="Times New Roman" w:cs="Times New Roman"/>
      <w:kern w:val="0"/>
      <w:szCs w:val="20"/>
    </w:rPr>
  </w:style>
  <w:style w:type="paragraph" w:customStyle="1" w:styleId="CharChar1CharCharCharCharCharCharCharCharCharCharCharCharCharCharChar">
    <w:name w:val="Char Char1 Char Char Char Char Char Char Char Char Char Char Char Char Char Char Char"/>
    <w:basedOn w:val="a6"/>
    <w:rsid w:val="0080279C"/>
    <w:pPr>
      <w:widowControl/>
      <w:spacing w:after="160" w:line="240" w:lineRule="exact"/>
      <w:jc w:val="left"/>
    </w:pPr>
    <w:rPr>
      <w:rFonts w:ascii="Verdana" w:hAnsi="Verdana"/>
      <w:kern w:val="0"/>
      <w:sz w:val="20"/>
      <w:lang w:eastAsia="en-US"/>
    </w:rPr>
  </w:style>
  <w:style w:type="paragraph" w:customStyle="1" w:styleId="CharChar5">
    <w:name w:val="正文文本 Char Char"/>
    <w:basedOn w:val="a6"/>
    <w:rsid w:val="0080279C"/>
    <w:pPr>
      <w:jc w:val="center"/>
    </w:pPr>
    <w:rPr>
      <w:rFonts w:ascii="方正大黑简体" w:eastAsia="方正大黑简体" w:hAnsi="宋体" w:hint="eastAsia"/>
      <w:kern w:val="44"/>
      <w:position w:val="6"/>
      <w:sz w:val="30"/>
    </w:rPr>
  </w:style>
  <w:style w:type="paragraph" w:customStyle="1" w:styleId="a">
    <w:name w:val="二级条标题"/>
    <w:basedOn w:val="a6"/>
    <w:next w:val="a6"/>
    <w:rsid w:val="0080279C"/>
    <w:pPr>
      <w:widowControl/>
      <w:numPr>
        <w:ilvl w:val="3"/>
        <w:numId w:val="4"/>
      </w:numPr>
      <w:jc w:val="left"/>
      <w:outlineLvl w:val="3"/>
    </w:pPr>
    <w:rPr>
      <w:rFonts w:eastAsia="黑体"/>
      <w:kern w:val="0"/>
    </w:rPr>
  </w:style>
  <w:style w:type="paragraph" w:customStyle="1" w:styleId="aff3">
    <w:name w:val="表格内容"/>
    <w:basedOn w:val="a6"/>
    <w:rsid w:val="0080279C"/>
    <w:pPr>
      <w:suppressLineNumbers/>
      <w:suppressAutoHyphens/>
    </w:pPr>
    <w:rPr>
      <w:rFonts w:ascii="宋体" w:hAnsi="宋体"/>
      <w:kern w:val="1"/>
      <w:lang w:eastAsia="ar-SA"/>
    </w:rPr>
  </w:style>
  <w:style w:type="paragraph" w:styleId="afff3">
    <w:name w:val="Block Text"/>
    <w:basedOn w:val="a6"/>
    <w:rsid w:val="0080279C"/>
    <w:pPr>
      <w:autoSpaceDE w:val="0"/>
      <w:autoSpaceDN w:val="0"/>
      <w:adjustRightInd w:val="0"/>
      <w:spacing w:line="500" w:lineRule="exact"/>
      <w:ind w:left="391" w:right="246"/>
    </w:pPr>
    <w:rPr>
      <w:rFonts w:ascii="仿宋_GB2312" w:eastAsia="仿宋_GB2312"/>
      <w:kern w:val="0"/>
      <w:sz w:val="24"/>
      <w:szCs w:val="24"/>
    </w:rPr>
  </w:style>
  <w:style w:type="paragraph" w:styleId="af7">
    <w:name w:val="Date"/>
    <w:basedOn w:val="a6"/>
    <w:next w:val="a6"/>
    <w:link w:val="Char7"/>
    <w:uiPriority w:val="99"/>
    <w:qFormat/>
    <w:rsid w:val="0080279C"/>
    <w:pPr>
      <w:ind w:leftChars="2500" w:left="100"/>
    </w:pPr>
    <w:rPr>
      <w:rFonts w:ascii="宋体" w:eastAsiaTheme="minorEastAsia" w:hAnsi="Courier New" w:cs="Courier New"/>
      <w:sz w:val="21"/>
      <w:szCs w:val="21"/>
    </w:rPr>
  </w:style>
  <w:style w:type="character" w:customStyle="1" w:styleId="Char13">
    <w:name w:val="日期 Char1"/>
    <w:basedOn w:val="a7"/>
    <w:link w:val="af7"/>
    <w:uiPriority w:val="99"/>
    <w:semiHidden/>
    <w:rsid w:val="0080279C"/>
    <w:rPr>
      <w:rFonts w:ascii="Times New Roman" w:eastAsia="宋体" w:hAnsi="Times New Roman" w:cs="Times New Roman"/>
      <w:sz w:val="28"/>
      <w:szCs w:val="20"/>
    </w:rPr>
  </w:style>
  <w:style w:type="paragraph" w:styleId="21">
    <w:name w:val="toc 2"/>
    <w:basedOn w:val="a6"/>
    <w:next w:val="a6"/>
    <w:uiPriority w:val="39"/>
    <w:qFormat/>
    <w:rsid w:val="0080279C"/>
    <w:pPr>
      <w:ind w:leftChars="200" w:left="420"/>
    </w:pPr>
    <w:rPr>
      <w:sz w:val="24"/>
    </w:rPr>
  </w:style>
  <w:style w:type="paragraph" w:styleId="90">
    <w:name w:val="toc 9"/>
    <w:basedOn w:val="afe"/>
    <w:uiPriority w:val="99"/>
    <w:qFormat/>
    <w:rsid w:val="0080279C"/>
    <w:pPr>
      <w:suppressLineNumbers w:val="0"/>
      <w:ind w:left="1680"/>
      <w:jc w:val="left"/>
    </w:pPr>
    <w:rPr>
      <w:rFonts w:ascii="Times New Roman" w:hAnsi="Times New Roman"/>
      <w:sz w:val="18"/>
    </w:rPr>
  </w:style>
  <w:style w:type="paragraph" w:styleId="afff4">
    <w:name w:val="Document Map"/>
    <w:basedOn w:val="a6"/>
    <w:link w:val="Chard"/>
    <w:uiPriority w:val="99"/>
    <w:qFormat/>
    <w:rsid w:val="0080279C"/>
    <w:pPr>
      <w:shd w:val="clear" w:color="auto" w:fill="000080"/>
      <w:suppressAutoHyphens/>
    </w:pPr>
    <w:rPr>
      <w:rFonts w:ascii="宋体" w:hAnsi="宋体"/>
      <w:kern w:val="21"/>
      <w:lang w:eastAsia="ar-SA"/>
    </w:rPr>
  </w:style>
  <w:style w:type="character" w:customStyle="1" w:styleId="Chard">
    <w:name w:val="文档结构图 Char"/>
    <w:basedOn w:val="a7"/>
    <w:link w:val="afff4"/>
    <w:uiPriority w:val="99"/>
    <w:qFormat/>
    <w:rsid w:val="0080279C"/>
    <w:rPr>
      <w:rFonts w:ascii="宋体" w:eastAsia="宋体" w:hAnsi="宋体" w:cs="Times New Roman"/>
      <w:kern w:val="21"/>
      <w:sz w:val="28"/>
      <w:szCs w:val="20"/>
      <w:shd w:val="clear" w:color="auto" w:fill="000080"/>
      <w:lang w:eastAsia="ar-SA"/>
    </w:rPr>
  </w:style>
  <w:style w:type="paragraph" w:styleId="40">
    <w:name w:val="toc 4"/>
    <w:basedOn w:val="a6"/>
    <w:next w:val="a6"/>
    <w:uiPriority w:val="99"/>
    <w:qFormat/>
    <w:rsid w:val="0080279C"/>
    <w:pPr>
      <w:ind w:leftChars="600" w:left="1260"/>
    </w:pPr>
    <w:rPr>
      <w:szCs w:val="24"/>
    </w:rPr>
  </w:style>
  <w:style w:type="paragraph" w:styleId="af5">
    <w:name w:val="Body Text Indent"/>
    <w:basedOn w:val="a6"/>
    <w:link w:val="Char6"/>
    <w:uiPriority w:val="99"/>
    <w:qFormat/>
    <w:rsid w:val="0080279C"/>
    <w:pPr>
      <w:ind w:firstLineChars="352" w:firstLine="830"/>
    </w:pPr>
    <w:rPr>
      <w:rFonts w:ascii="仿宋_GB2312" w:eastAsia="仿宋_GB2312" w:cstheme="minorBidi"/>
      <w:sz w:val="32"/>
      <w:szCs w:val="22"/>
    </w:rPr>
  </w:style>
  <w:style w:type="character" w:customStyle="1" w:styleId="Char14">
    <w:name w:val="正文文本缩进 Char1"/>
    <w:basedOn w:val="a7"/>
    <w:link w:val="af5"/>
    <w:uiPriority w:val="99"/>
    <w:semiHidden/>
    <w:rsid w:val="0080279C"/>
    <w:rPr>
      <w:rFonts w:ascii="Times New Roman" w:eastAsia="宋体" w:hAnsi="Times New Roman" w:cs="Times New Roman"/>
      <w:sz w:val="28"/>
      <w:szCs w:val="20"/>
    </w:rPr>
  </w:style>
  <w:style w:type="paragraph" w:styleId="70">
    <w:name w:val="toc 7"/>
    <w:basedOn w:val="afe"/>
    <w:uiPriority w:val="99"/>
    <w:qFormat/>
    <w:rsid w:val="0080279C"/>
    <w:pPr>
      <w:suppressLineNumbers w:val="0"/>
      <w:ind w:left="1260"/>
      <w:jc w:val="left"/>
    </w:pPr>
    <w:rPr>
      <w:rFonts w:ascii="Times New Roman" w:hAnsi="Times New Roman"/>
      <w:sz w:val="18"/>
    </w:rPr>
  </w:style>
  <w:style w:type="paragraph" w:styleId="af2">
    <w:name w:val="header"/>
    <w:basedOn w:val="a6"/>
    <w:link w:val="Char3"/>
    <w:uiPriority w:val="99"/>
    <w:qFormat/>
    <w:rsid w:val="0080279C"/>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5">
    <w:name w:val="页眉 Char1"/>
    <w:basedOn w:val="a7"/>
    <w:link w:val="af2"/>
    <w:uiPriority w:val="99"/>
    <w:semiHidden/>
    <w:rsid w:val="0080279C"/>
    <w:rPr>
      <w:rFonts w:ascii="Times New Roman" w:eastAsia="宋体" w:hAnsi="Times New Roman" w:cs="Times New Roman"/>
      <w:sz w:val="18"/>
      <w:szCs w:val="18"/>
    </w:rPr>
  </w:style>
  <w:style w:type="paragraph" w:styleId="80">
    <w:name w:val="toc 8"/>
    <w:basedOn w:val="afe"/>
    <w:uiPriority w:val="99"/>
    <w:qFormat/>
    <w:rsid w:val="0080279C"/>
    <w:pPr>
      <w:suppressLineNumbers w:val="0"/>
      <w:ind w:left="1470"/>
      <w:jc w:val="left"/>
    </w:pPr>
    <w:rPr>
      <w:rFonts w:ascii="Times New Roman" w:hAnsi="Times New Roman"/>
      <w:sz w:val="18"/>
    </w:rPr>
  </w:style>
  <w:style w:type="paragraph" w:styleId="30">
    <w:name w:val="Body Text Indent 3"/>
    <w:basedOn w:val="a6"/>
    <w:link w:val="3Char0"/>
    <w:uiPriority w:val="99"/>
    <w:qFormat/>
    <w:rsid w:val="0080279C"/>
    <w:pPr>
      <w:spacing w:after="120"/>
      <w:ind w:leftChars="200" w:left="420"/>
    </w:pPr>
    <w:rPr>
      <w:rFonts w:eastAsiaTheme="minorEastAsia" w:cstheme="minorBidi"/>
      <w:sz w:val="16"/>
      <w:szCs w:val="16"/>
    </w:rPr>
  </w:style>
  <w:style w:type="character" w:customStyle="1" w:styleId="3Char11">
    <w:name w:val="正文文本缩进 3 Char1"/>
    <w:basedOn w:val="a7"/>
    <w:link w:val="30"/>
    <w:uiPriority w:val="99"/>
    <w:semiHidden/>
    <w:rsid w:val="0080279C"/>
    <w:rPr>
      <w:rFonts w:ascii="Times New Roman" w:eastAsia="宋体" w:hAnsi="Times New Roman" w:cs="Times New Roman"/>
      <w:sz w:val="16"/>
      <w:szCs w:val="16"/>
    </w:rPr>
  </w:style>
  <w:style w:type="paragraph" w:customStyle="1" w:styleId="afff5">
    <w:name w:val="样式 加粗 居中"/>
    <w:basedOn w:val="a6"/>
    <w:rsid w:val="0080279C"/>
    <w:pPr>
      <w:spacing w:beforeLines="50" w:line="360" w:lineRule="auto"/>
      <w:ind w:rightChars="100" w:right="210"/>
      <w:jc w:val="center"/>
    </w:pPr>
    <w:rPr>
      <w:rFonts w:ascii="宋体" w:hAnsi="宋体" w:cs="宋体"/>
      <w:b/>
      <w:bCs/>
      <w:kern w:val="0"/>
      <w:sz w:val="24"/>
      <w:szCs w:val="24"/>
    </w:rPr>
  </w:style>
  <w:style w:type="character" w:customStyle="1" w:styleId="apple-converted-space">
    <w:name w:val="apple-converted-space"/>
    <w:rsid w:val="0080279C"/>
  </w:style>
  <w:style w:type="paragraph" w:customStyle="1" w:styleId="22">
    <w:name w:val="列出段落2"/>
    <w:basedOn w:val="a6"/>
    <w:rsid w:val="0080279C"/>
    <w:pPr>
      <w:ind w:firstLineChars="200" w:firstLine="420"/>
    </w:pPr>
  </w:style>
  <w:style w:type="paragraph" w:customStyle="1" w:styleId="style1">
    <w:name w:val="style1"/>
    <w:basedOn w:val="a6"/>
    <w:rsid w:val="0080279C"/>
    <w:pPr>
      <w:widowControl/>
      <w:spacing w:before="100" w:beforeAutospacing="1" w:after="100" w:afterAutospacing="1"/>
      <w:jc w:val="left"/>
    </w:pPr>
    <w:rPr>
      <w:rFonts w:ascii="宋体" w:hAnsi="宋体" w:cs="宋体"/>
      <w:kern w:val="0"/>
      <w:sz w:val="24"/>
      <w:szCs w:val="24"/>
    </w:rPr>
  </w:style>
  <w:style w:type="table" w:styleId="afff6">
    <w:name w:val="Table Grid"/>
    <w:basedOn w:val="a8"/>
    <w:uiPriority w:val="59"/>
    <w:qFormat/>
    <w:rsid w:val="0080279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80279C"/>
    <w:pPr>
      <w:widowControl w:val="0"/>
      <w:autoSpaceDE w:val="0"/>
      <w:autoSpaceDN w:val="0"/>
      <w:adjustRightInd w:val="0"/>
    </w:pPr>
    <w:rPr>
      <w:rFonts w:ascii="黑体...." w:eastAsia="黑体...." w:hAnsi="Times New Roman" w:cs="黑体...."/>
      <w:color w:val="000000"/>
      <w:kern w:val="0"/>
      <w:sz w:val="24"/>
      <w:szCs w:val="24"/>
    </w:rPr>
  </w:style>
  <w:style w:type="paragraph" w:styleId="afff7">
    <w:name w:val="Body Text First Indent"/>
    <w:basedOn w:val="af3"/>
    <w:link w:val="Chare"/>
    <w:rsid w:val="0080279C"/>
    <w:pPr>
      <w:ind w:firstLineChars="100" w:firstLine="420"/>
    </w:pPr>
    <w:rPr>
      <w:sz w:val="28"/>
    </w:rPr>
  </w:style>
  <w:style w:type="character" w:customStyle="1" w:styleId="Chare">
    <w:name w:val="正文首行缩进 Char"/>
    <w:basedOn w:val="Char11"/>
    <w:link w:val="afff7"/>
    <w:rsid w:val="0080279C"/>
    <w:rPr>
      <w:szCs w:val="24"/>
    </w:rPr>
  </w:style>
  <w:style w:type="paragraph" w:customStyle="1" w:styleId="210">
    <w:name w:val="列出段落21"/>
    <w:basedOn w:val="a6"/>
    <w:uiPriority w:val="99"/>
    <w:qFormat/>
    <w:rsid w:val="0080279C"/>
    <w:pPr>
      <w:ind w:firstLineChars="200" w:firstLine="420"/>
    </w:pPr>
    <w:rPr>
      <w:rFonts w:ascii="Calibri" w:hAnsi="Calibri"/>
      <w:sz w:val="21"/>
      <w:szCs w:val="22"/>
    </w:rPr>
  </w:style>
  <w:style w:type="character" w:customStyle="1" w:styleId="Charc">
    <w:name w:val="段 Char"/>
    <w:link w:val="afff2"/>
    <w:locked/>
    <w:rsid w:val="0080279C"/>
    <w:rPr>
      <w:rFonts w:ascii="宋体" w:eastAsia="宋体" w:hAnsi="Times New Roman" w:cs="Times New Roman"/>
      <w:kern w:val="0"/>
      <w:szCs w:val="20"/>
    </w:rPr>
  </w:style>
  <w:style w:type="paragraph" w:customStyle="1" w:styleId="afff8">
    <w:name w:val="一级条标题"/>
    <w:next w:val="afff2"/>
    <w:rsid w:val="0080279C"/>
    <w:pPr>
      <w:spacing w:beforeLines="50"/>
      <w:outlineLvl w:val="2"/>
    </w:pPr>
    <w:rPr>
      <w:rFonts w:ascii="黑体" w:eastAsia="黑体" w:hAnsi="Times New Roman" w:cs="Times New Roman"/>
      <w:kern w:val="0"/>
      <w:szCs w:val="21"/>
    </w:rPr>
  </w:style>
  <w:style w:type="paragraph" w:customStyle="1" w:styleId="afff9">
    <w:name w:val="章标题"/>
    <w:next w:val="afff2"/>
    <w:rsid w:val="0080279C"/>
    <w:pPr>
      <w:spacing w:beforeLines="100"/>
      <w:ind w:left="2310"/>
      <w:jc w:val="both"/>
      <w:outlineLvl w:val="1"/>
    </w:pPr>
    <w:rPr>
      <w:rFonts w:ascii="黑体" w:eastAsia="黑体" w:hAnsi="Times New Roman" w:cs="Times New Roman"/>
      <w:kern w:val="0"/>
      <w:szCs w:val="20"/>
    </w:rPr>
  </w:style>
  <w:style w:type="paragraph" w:customStyle="1" w:styleId="afffa">
    <w:name w:val="四级条标题"/>
    <w:basedOn w:val="a0"/>
    <w:next w:val="afff2"/>
    <w:rsid w:val="0080279C"/>
    <w:pPr>
      <w:numPr>
        <w:ilvl w:val="0"/>
        <w:numId w:val="0"/>
      </w:numPr>
      <w:tabs>
        <w:tab w:val="clear" w:pos="360"/>
      </w:tabs>
      <w:spacing w:beforeLines="50" w:afterLines="50"/>
      <w:outlineLvl w:val="5"/>
    </w:pPr>
    <w:rPr>
      <w:rFonts w:ascii="黑体"/>
      <w:sz w:val="21"/>
      <w:szCs w:val="21"/>
    </w:rPr>
  </w:style>
  <w:style w:type="paragraph" w:customStyle="1" w:styleId="afffb">
    <w:name w:val="五级条标题"/>
    <w:basedOn w:val="afffa"/>
    <w:next w:val="afff2"/>
    <w:rsid w:val="0080279C"/>
    <w:pPr>
      <w:outlineLvl w:val="6"/>
    </w:pPr>
  </w:style>
  <w:style w:type="paragraph" w:customStyle="1" w:styleId="a1">
    <w:name w:val="二级无"/>
    <w:basedOn w:val="a"/>
    <w:rsid w:val="0080279C"/>
    <w:pPr>
      <w:numPr>
        <w:ilvl w:val="2"/>
        <w:numId w:val="1"/>
      </w:numPr>
      <w:spacing w:before="50" w:after="50"/>
    </w:pPr>
    <w:rPr>
      <w:rFonts w:ascii="宋体" w:eastAsia="宋体"/>
      <w:sz w:val="21"/>
      <w:szCs w:val="21"/>
    </w:rPr>
  </w:style>
  <w:style w:type="paragraph" w:customStyle="1" w:styleId="a4">
    <w:name w:val="附录表标号"/>
    <w:basedOn w:val="a6"/>
    <w:next w:val="afff2"/>
    <w:rsid w:val="0080279C"/>
    <w:pPr>
      <w:numPr>
        <w:numId w:val="5"/>
      </w:numPr>
      <w:spacing w:line="14" w:lineRule="exact"/>
      <w:ind w:left="811" w:hanging="448"/>
      <w:jc w:val="center"/>
      <w:outlineLvl w:val="0"/>
    </w:pPr>
    <w:rPr>
      <w:color w:val="FFFFFF"/>
      <w:sz w:val="21"/>
      <w:szCs w:val="24"/>
    </w:rPr>
  </w:style>
  <w:style w:type="paragraph" w:customStyle="1" w:styleId="a5">
    <w:name w:val="附录表标题"/>
    <w:basedOn w:val="a6"/>
    <w:next w:val="afff2"/>
    <w:rsid w:val="0080279C"/>
    <w:pPr>
      <w:numPr>
        <w:ilvl w:val="1"/>
        <w:numId w:val="5"/>
      </w:numPr>
      <w:spacing w:beforeLines="50"/>
      <w:ind w:left="7090"/>
      <w:jc w:val="center"/>
    </w:pPr>
    <w:rPr>
      <w:rFonts w:ascii="黑体" w:eastAsia="黑体"/>
      <w:sz w:val="21"/>
      <w:szCs w:val="21"/>
    </w:rPr>
  </w:style>
  <w:style w:type="paragraph" w:customStyle="1" w:styleId="a2">
    <w:name w:val="三级无"/>
    <w:basedOn w:val="a0"/>
    <w:rsid w:val="0080279C"/>
    <w:pPr>
      <w:numPr>
        <w:ilvl w:val="3"/>
        <w:numId w:val="1"/>
      </w:numPr>
      <w:spacing w:before="50" w:after="50"/>
    </w:pPr>
    <w:rPr>
      <w:rFonts w:ascii="宋体" w:eastAsia="宋体"/>
      <w:sz w:val="21"/>
      <w:szCs w:val="21"/>
    </w:rPr>
  </w:style>
  <w:style w:type="paragraph" w:customStyle="1" w:styleId="p15">
    <w:name w:val="p15"/>
    <w:basedOn w:val="a6"/>
    <w:rsid w:val="0080279C"/>
    <w:pPr>
      <w:widowControl/>
    </w:pPr>
    <w:rPr>
      <w:rFonts w:ascii="Wingdings" w:hAnsi="Wingdings" w:cs="宋体"/>
      <w:kern w:val="0"/>
      <w:szCs w:val="28"/>
    </w:rPr>
  </w:style>
  <w:style w:type="numbering" w:customStyle="1" w:styleId="15">
    <w:name w:val="无列表1"/>
    <w:next w:val="a9"/>
    <w:uiPriority w:val="99"/>
    <w:semiHidden/>
    <w:unhideWhenUsed/>
    <w:rsid w:val="0080279C"/>
  </w:style>
  <w:style w:type="character" w:styleId="HTML0">
    <w:name w:val="HTML Acronym"/>
    <w:uiPriority w:val="99"/>
    <w:qFormat/>
    <w:rsid w:val="0080279C"/>
    <w:rPr>
      <w:rFonts w:cs="Times New Roman"/>
    </w:rPr>
  </w:style>
  <w:style w:type="character" w:styleId="HTML1">
    <w:name w:val="HTML Variable"/>
    <w:uiPriority w:val="99"/>
    <w:qFormat/>
    <w:rsid w:val="0080279C"/>
    <w:rPr>
      <w:rFonts w:cs="Times New Roman"/>
    </w:rPr>
  </w:style>
  <w:style w:type="character" w:styleId="HTML2">
    <w:name w:val="HTML Code"/>
    <w:uiPriority w:val="99"/>
    <w:qFormat/>
    <w:rsid w:val="0080279C"/>
    <w:rPr>
      <w:rFonts w:ascii="Courier New" w:hAnsi="Courier New" w:cs="Times New Roman"/>
      <w:sz w:val="20"/>
    </w:rPr>
  </w:style>
  <w:style w:type="character" w:styleId="HTML3">
    <w:name w:val="HTML Cite"/>
    <w:uiPriority w:val="99"/>
    <w:qFormat/>
    <w:rsid w:val="0080279C"/>
    <w:rPr>
      <w:rFonts w:cs="Times New Roman"/>
    </w:rPr>
  </w:style>
  <w:style w:type="character" w:styleId="HTML4">
    <w:name w:val="HTML Definition"/>
    <w:uiPriority w:val="99"/>
    <w:qFormat/>
    <w:rsid w:val="0080279C"/>
    <w:rPr>
      <w:rFonts w:cs="Times New Roman"/>
    </w:rPr>
  </w:style>
  <w:style w:type="character" w:customStyle="1" w:styleId="ca-62">
    <w:name w:val="ca-62"/>
    <w:uiPriority w:val="99"/>
    <w:qFormat/>
    <w:rsid w:val="0080279C"/>
    <w:rPr>
      <w:rFonts w:cs="Times New Roman"/>
    </w:rPr>
  </w:style>
  <w:style w:type="character" w:customStyle="1" w:styleId="font11">
    <w:name w:val="font11"/>
    <w:uiPriority w:val="99"/>
    <w:qFormat/>
    <w:rsid w:val="0080279C"/>
    <w:rPr>
      <w:rFonts w:ascii="宋体" w:eastAsia="宋体" w:hAnsi="宋体"/>
      <w:b/>
      <w:color w:val="000000"/>
      <w:sz w:val="20"/>
      <w:u w:val="none"/>
    </w:rPr>
  </w:style>
  <w:style w:type="character" w:customStyle="1" w:styleId="font21">
    <w:name w:val="font21"/>
    <w:uiPriority w:val="99"/>
    <w:qFormat/>
    <w:rsid w:val="0080279C"/>
    <w:rPr>
      <w:rFonts w:ascii="宋体" w:eastAsia="宋体" w:hAnsi="宋体"/>
      <w:color w:val="000000"/>
      <w:sz w:val="20"/>
      <w:u w:val="none"/>
    </w:rPr>
  </w:style>
  <w:style w:type="character" w:customStyle="1" w:styleId="ca-32">
    <w:name w:val="ca-32"/>
    <w:uiPriority w:val="99"/>
    <w:qFormat/>
    <w:rsid w:val="0080279C"/>
    <w:rPr>
      <w:rFonts w:cs="Times New Roman"/>
    </w:rPr>
  </w:style>
  <w:style w:type="character" w:customStyle="1" w:styleId="font01">
    <w:name w:val="font01"/>
    <w:uiPriority w:val="99"/>
    <w:qFormat/>
    <w:rsid w:val="0080279C"/>
    <w:rPr>
      <w:rFonts w:ascii="宋体" w:eastAsia="宋体" w:hAnsi="宋体"/>
      <w:color w:val="000000"/>
      <w:sz w:val="18"/>
      <w:u w:val="none"/>
    </w:rPr>
  </w:style>
  <w:style w:type="character" w:customStyle="1" w:styleId="ca-52">
    <w:name w:val="ca-52"/>
    <w:uiPriority w:val="99"/>
    <w:qFormat/>
    <w:rsid w:val="0080279C"/>
    <w:rPr>
      <w:rFonts w:cs="Times New Roman"/>
    </w:rPr>
  </w:style>
  <w:style w:type="character" w:customStyle="1" w:styleId="ca-22">
    <w:name w:val="ca-22"/>
    <w:uiPriority w:val="99"/>
    <w:qFormat/>
    <w:rsid w:val="0080279C"/>
    <w:rPr>
      <w:rFonts w:cs="Times New Roman"/>
    </w:rPr>
  </w:style>
  <w:style w:type="character" w:customStyle="1" w:styleId="font41">
    <w:name w:val="font41"/>
    <w:uiPriority w:val="99"/>
    <w:qFormat/>
    <w:rsid w:val="0080279C"/>
    <w:rPr>
      <w:rFonts w:ascii="宋体" w:eastAsia="宋体" w:hAnsi="宋体" w:cs="宋体"/>
      <w:b/>
      <w:color w:val="000000"/>
      <w:sz w:val="20"/>
      <w:szCs w:val="20"/>
      <w:u w:val="none"/>
    </w:rPr>
  </w:style>
  <w:style w:type="character" w:customStyle="1" w:styleId="ca-02">
    <w:name w:val="ca-02"/>
    <w:uiPriority w:val="99"/>
    <w:qFormat/>
    <w:rsid w:val="0080279C"/>
    <w:rPr>
      <w:rFonts w:cs="Times New Roman"/>
    </w:rPr>
  </w:style>
  <w:style w:type="character" w:customStyle="1" w:styleId="2Char10">
    <w:name w:val="标题 2 Char1"/>
    <w:uiPriority w:val="9"/>
    <w:qFormat/>
    <w:rsid w:val="0080279C"/>
    <w:rPr>
      <w:rFonts w:ascii="Cambria" w:eastAsia="宋体" w:hAnsi="Cambria" w:cs="Times New Roman"/>
      <w:b/>
      <w:bCs/>
      <w:sz w:val="32"/>
      <w:szCs w:val="32"/>
    </w:rPr>
  </w:style>
  <w:style w:type="character" w:customStyle="1" w:styleId="Char16">
    <w:name w:val="标题 Char1"/>
    <w:rsid w:val="0080279C"/>
    <w:rPr>
      <w:rFonts w:ascii="Cambria" w:hAnsi="Cambria" w:cs="Times New Roman"/>
      <w:b/>
      <w:bCs/>
      <w:kern w:val="2"/>
      <w:sz w:val="32"/>
      <w:szCs w:val="32"/>
    </w:rPr>
  </w:style>
  <w:style w:type="character" w:customStyle="1" w:styleId="CharChar11">
    <w:name w:val="Char Char1"/>
    <w:uiPriority w:val="99"/>
    <w:qFormat/>
    <w:rsid w:val="0080279C"/>
    <w:rPr>
      <w:rFonts w:eastAsia="宋体"/>
      <w:b/>
      <w:kern w:val="44"/>
      <w:sz w:val="44"/>
      <w:lang w:val="en-US" w:eastAsia="zh-CN"/>
    </w:rPr>
  </w:style>
  <w:style w:type="character" w:customStyle="1" w:styleId="font111">
    <w:name w:val="font111"/>
    <w:uiPriority w:val="99"/>
    <w:qFormat/>
    <w:rsid w:val="0080279C"/>
    <w:rPr>
      <w:rFonts w:ascii="仿宋_GB2312" w:eastAsia="仿宋_GB2312"/>
      <w:color w:val="000000"/>
      <w:sz w:val="20"/>
      <w:u w:val="none"/>
    </w:rPr>
  </w:style>
  <w:style w:type="character" w:customStyle="1" w:styleId="font31">
    <w:name w:val="font31"/>
    <w:uiPriority w:val="99"/>
    <w:qFormat/>
    <w:rsid w:val="0080279C"/>
    <w:rPr>
      <w:rFonts w:ascii="宋体" w:eastAsia="宋体" w:hAnsi="宋体"/>
      <w:color w:val="000000"/>
      <w:sz w:val="18"/>
      <w:u w:val="none"/>
    </w:rPr>
  </w:style>
  <w:style w:type="paragraph" w:customStyle="1" w:styleId="Style10">
    <w:name w:val="_Style 1"/>
    <w:basedOn w:val="a6"/>
    <w:uiPriority w:val="99"/>
    <w:qFormat/>
    <w:rsid w:val="0080279C"/>
    <w:pPr>
      <w:widowControl/>
      <w:spacing w:after="160" w:line="240" w:lineRule="exact"/>
      <w:jc w:val="left"/>
    </w:pPr>
    <w:rPr>
      <w:sz w:val="21"/>
      <w:szCs w:val="24"/>
    </w:rPr>
  </w:style>
  <w:style w:type="paragraph" w:styleId="23">
    <w:name w:val="index 2"/>
    <w:basedOn w:val="a6"/>
    <w:next w:val="a6"/>
    <w:uiPriority w:val="99"/>
    <w:semiHidden/>
    <w:qFormat/>
    <w:rsid w:val="0080279C"/>
    <w:pPr>
      <w:ind w:leftChars="200" w:left="200"/>
    </w:pPr>
    <w:rPr>
      <w:sz w:val="21"/>
      <w:szCs w:val="24"/>
    </w:rPr>
  </w:style>
  <w:style w:type="paragraph" w:styleId="33">
    <w:name w:val="List Number 3"/>
    <w:basedOn w:val="a6"/>
    <w:next w:val="afff0"/>
    <w:uiPriority w:val="99"/>
    <w:qFormat/>
    <w:rsid w:val="0080279C"/>
    <w:pPr>
      <w:tabs>
        <w:tab w:val="left" w:pos="1200"/>
      </w:tabs>
      <w:ind w:left="1200" w:hanging="360"/>
    </w:pPr>
    <w:rPr>
      <w:sz w:val="21"/>
      <w:szCs w:val="24"/>
    </w:rPr>
  </w:style>
  <w:style w:type="paragraph" w:customStyle="1" w:styleId="Style29">
    <w:name w:val="_Style 29"/>
    <w:basedOn w:val="a6"/>
    <w:uiPriority w:val="99"/>
    <w:qFormat/>
    <w:rsid w:val="0080279C"/>
    <w:pPr>
      <w:widowControl/>
      <w:spacing w:after="160" w:line="240" w:lineRule="exact"/>
      <w:jc w:val="left"/>
    </w:pPr>
    <w:rPr>
      <w:rFonts w:ascii="Verdana" w:hAnsi="Verdana"/>
      <w:kern w:val="0"/>
      <w:sz w:val="20"/>
      <w:lang w:eastAsia="en-US"/>
    </w:rPr>
  </w:style>
  <w:style w:type="character" w:customStyle="1" w:styleId="Char21">
    <w:name w:val="标题 Char2"/>
    <w:basedOn w:val="a7"/>
    <w:uiPriority w:val="10"/>
    <w:rsid w:val="0080279C"/>
    <w:rPr>
      <w:rFonts w:asciiTheme="majorHAnsi" w:eastAsia="宋体" w:hAnsiTheme="majorHAnsi" w:cstheme="majorBidi"/>
      <w:b/>
      <w:bCs/>
      <w:sz w:val="32"/>
      <w:szCs w:val="32"/>
    </w:rPr>
  </w:style>
  <w:style w:type="paragraph" w:styleId="16">
    <w:name w:val="index 1"/>
    <w:basedOn w:val="a6"/>
    <w:next w:val="a6"/>
    <w:uiPriority w:val="99"/>
    <w:semiHidden/>
    <w:qFormat/>
    <w:rsid w:val="0080279C"/>
    <w:rPr>
      <w:sz w:val="21"/>
      <w:szCs w:val="24"/>
    </w:rPr>
  </w:style>
  <w:style w:type="character" w:customStyle="1" w:styleId="Char17">
    <w:name w:val="批注文字 Char1"/>
    <w:basedOn w:val="a7"/>
    <w:uiPriority w:val="99"/>
    <w:semiHidden/>
    <w:rsid w:val="0080279C"/>
    <w:rPr>
      <w:rFonts w:ascii="Tahoma" w:hAnsi="Tahoma"/>
    </w:rPr>
  </w:style>
  <w:style w:type="character" w:customStyle="1" w:styleId="Char18">
    <w:name w:val="文档结构图 Char1"/>
    <w:basedOn w:val="a7"/>
    <w:uiPriority w:val="99"/>
    <w:semiHidden/>
    <w:rsid w:val="0080279C"/>
    <w:rPr>
      <w:rFonts w:ascii="宋体" w:eastAsia="宋体" w:hAnsi="Tahoma"/>
      <w:sz w:val="18"/>
      <w:szCs w:val="18"/>
    </w:rPr>
  </w:style>
  <w:style w:type="paragraph" w:customStyle="1" w:styleId="afffc">
    <w:name w:val="没有缩进（为图形使用）"/>
    <w:basedOn w:val="a6"/>
    <w:uiPriority w:val="99"/>
    <w:qFormat/>
    <w:rsid w:val="0080279C"/>
    <w:pPr>
      <w:spacing w:before="120" w:after="120" w:line="360" w:lineRule="auto"/>
    </w:pPr>
    <w:rPr>
      <w:sz w:val="24"/>
    </w:rPr>
  </w:style>
  <w:style w:type="character" w:customStyle="1" w:styleId="Char22">
    <w:name w:val="纯文本 Char2"/>
    <w:basedOn w:val="a7"/>
    <w:uiPriority w:val="99"/>
    <w:semiHidden/>
    <w:rsid w:val="0080279C"/>
    <w:rPr>
      <w:rFonts w:ascii="宋体" w:eastAsia="宋体" w:hAnsi="Courier New" w:cs="Courier New"/>
      <w:sz w:val="21"/>
      <w:szCs w:val="21"/>
    </w:rPr>
  </w:style>
  <w:style w:type="paragraph" w:customStyle="1" w:styleId="17">
    <w:name w:val="无间隔1"/>
    <w:uiPriority w:val="99"/>
    <w:qFormat/>
    <w:rsid w:val="0080279C"/>
    <w:pPr>
      <w:widowControl w:val="0"/>
      <w:jc w:val="both"/>
    </w:pPr>
    <w:rPr>
      <w:rFonts w:ascii="Calibri" w:eastAsia="微软雅黑" w:hAnsi="Calibri"/>
      <w:sz w:val="22"/>
    </w:rPr>
  </w:style>
  <w:style w:type="paragraph" w:customStyle="1" w:styleId="41">
    <w:name w:val="列出段落4"/>
    <w:basedOn w:val="a6"/>
    <w:uiPriority w:val="34"/>
    <w:qFormat/>
    <w:rsid w:val="0080279C"/>
    <w:pPr>
      <w:ind w:firstLineChars="200" w:firstLine="420"/>
    </w:pPr>
    <w:rPr>
      <w:sz w:val="21"/>
      <w:szCs w:val="24"/>
    </w:rPr>
  </w:style>
  <w:style w:type="paragraph" w:customStyle="1" w:styleId="34">
    <w:name w:val="列出段落3"/>
    <w:basedOn w:val="a6"/>
    <w:uiPriority w:val="99"/>
    <w:qFormat/>
    <w:rsid w:val="0080279C"/>
    <w:pPr>
      <w:ind w:firstLineChars="200" w:firstLine="420"/>
    </w:pPr>
    <w:rPr>
      <w:sz w:val="21"/>
      <w:szCs w:val="24"/>
    </w:rPr>
  </w:style>
  <w:style w:type="paragraph" w:customStyle="1" w:styleId="18">
    <w:name w:val="1"/>
    <w:basedOn w:val="a6"/>
    <w:next w:val="af3"/>
    <w:uiPriority w:val="99"/>
    <w:qFormat/>
    <w:rsid w:val="0080279C"/>
    <w:pPr>
      <w:autoSpaceDE w:val="0"/>
      <w:autoSpaceDN w:val="0"/>
      <w:adjustRightInd w:val="0"/>
      <w:jc w:val="left"/>
      <w:textAlignment w:val="baseline"/>
    </w:pPr>
    <w:rPr>
      <w:rFonts w:ascii="宋体"/>
      <w:kern w:val="0"/>
    </w:rPr>
  </w:style>
  <w:style w:type="paragraph" w:customStyle="1" w:styleId="DefaultParagraphCharCharCharChar">
    <w:name w:val="Default Paragraph Char Char Char Char"/>
    <w:basedOn w:val="a6"/>
    <w:next w:val="a6"/>
    <w:uiPriority w:val="99"/>
    <w:qFormat/>
    <w:rsid w:val="0080279C"/>
    <w:pPr>
      <w:widowControl/>
      <w:spacing w:line="360" w:lineRule="auto"/>
      <w:jc w:val="left"/>
    </w:pPr>
    <w:rPr>
      <w:rFonts w:ascii="Copperplate Gothic Bold" w:hAnsi="Copperplate Gothic Bold"/>
      <w:kern w:val="0"/>
      <w:szCs w:val="28"/>
    </w:rPr>
  </w:style>
  <w:style w:type="paragraph" w:customStyle="1" w:styleId="afffd">
    <w:name w:val="注"/>
    <w:basedOn w:val="a6"/>
    <w:uiPriority w:val="99"/>
    <w:qFormat/>
    <w:rsid w:val="0080279C"/>
    <w:pPr>
      <w:adjustRightInd w:val="0"/>
      <w:spacing w:line="420" w:lineRule="atLeast"/>
      <w:ind w:firstLine="340"/>
      <w:textAlignment w:val="baseline"/>
    </w:pPr>
    <w:rPr>
      <w:kern w:val="0"/>
      <w:sz w:val="18"/>
    </w:rPr>
  </w:style>
  <w:style w:type="paragraph" w:customStyle="1" w:styleId="ListParagraph1">
    <w:name w:val="List Paragraph1"/>
    <w:basedOn w:val="a6"/>
    <w:uiPriority w:val="99"/>
    <w:qFormat/>
    <w:rsid w:val="0080279C"/>
    <w:pPr>
      <w:ind w:firstLineChars="200" w:firstLine="420"/>
    </w:pPr>
    <w:rPr>
      <w:rFonts w:ascii="Calibri" w:hAnsi="Calibri"/>
      <w:sz w:val="21"/>
      <w:szCs w:val="24"/>
    </w:rPr>
  </w:style>
  <w:style w:type="paragraph" w:customStyle="1" w:styleId="pa-3">
    <w:name w:val="pa-3"/>
    <w:basedOn w:val="a6"/>
    <w:uiPriority w:val="99"/>
    <w:qFormat/>
    <w:rsid w:val="0080279C"/>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6"/>
    <w:qFormat/>
    <w:rsid w:val="0080279C"/>
    <w:pPr>
      <w:widowControl/>
      <w:spacing w:before="100" w:beforeAutospacing="1" w:after="100" w:afterAutospacing="1"/>
      <w:jc w:val="left"/>
    </w:pPr>
    <w:rPr>
      <w:rFonts w:ascii="宋体" w:hAnsi="宋体" w:cs="宋体"/>
      <w:kern w:val="0"/>
      <w:sz w:val="24"/>
      <w:szCs w:val="24"/>
    </w:rPr>
  </w:style>
  <w:style w:type="paragraph" w:customStyle="1" w:styleId="afffe">
    <w:name w:val="表中"/>
    <w:basedOn w:val="a6"/>
    <w:uiPriority w:val="99"/>
    <w:qFormat/>
    <w:rsid w:val="0080279C"/>
    <w:pPr>
      <w:adjustRightInd w:val="0"/>
      <w:snapToGrid w:val="0"/>
      <w:spacing w:line="420" w:lineRule="atLeast"/>
      <w:jc w:val="center"/>
      <w:textAlignment w:val="baseline"/>
    </w:pPr>
    <w:rPr>
      <w:kern w:val="0"/>
      <w:sz w:val="21"/>
    </w:rPr>
  </w:style>
  <w:style w:type="paragraph" w:customStyle="1" w:styleId="Char2CharCharChar1">
    <w:name w:val="Char2 Char Char Char1"/>
    <w:basedOn w:val="a6"/>
    <w:uiPriority w:val="99"/>
    <w:qFormat/>
    <w:rsid w:val="0080279C"/>
    <w:rPr>
      <w:rFonts w:ascii="Tahoma" w:hAnsi="Tahoma"/>
      <w:sz w:val="24"/>
    </w:rPr>
  </w:style>
  <w:style w:type="paragraph" w:customStyle="1" w:styleId="CharCharCharCharCharCharCharCharCharCharChar">
    <w:name w:val="Char Char Char Char Char Char Char Char Char Char Char"/>
    <w:basedOn w:val="a6"/>
    <w:uiPriority w:val="99"/>
    <w:qFormat/>
    <w:rsid w:val="0080279C"/>
    <w:rPr>
      <w:rFonts w:ascii="Tahoma" w:hAnsi="Tahoma"/>
      <w:sz w:val="24"/>
    </w:rPr>
  </w:style>
  <w:style w:type="paragraph" w:customStyle="1" w:styleId="Char2CharCharChar">
    <w:name w:val="Char2 Char Char Char"/>
    <w:basedOn w:val="a6"/>
    <w:uiPriority w:val="99"/>
    <w:qFormat/>
    <w:rsid w:val="0080279C"/>
    <w:rPr>
      <w:rFonts w:ascii="Tahoma" w:hAnsi="Tahoma"/>
      <w:sz w:val="24"/>
    </w:rPr>
  </w:style>
  <w:style w:type="paragraph" w:customStyle="1" w:styleId="font6">
    <w:name w:val="font6"/>
    <w:basedOn w:val="a6"/>
    <w:rsid w:val="008F465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6"/>
    <w:rsid w:val="008F4654"/>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6"/>
    <w:rsid w:val="008F4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6"/>
    <w:rsid w:val="008F4654"/>
    <w:pPr>
      <w:widowControl/>
      <w:spacing w:before="100" w:beforeAutospacing="1" w:after="100" w:afterAutospacing="1"/>
      <w:jc w:val="center"/>
    </w:pPr>
    <w:rPr>
      <w:rFonts w:ascii="宋体" w:hAnsi="宋体" w:cs="宋体"/>
      <w:kern w:val="0"/>
      <w:sz w:val="24"/>
      <w:szCs w:val="24"/>
    </w:rPr>
  </w:style>
  <w:style w:type="paragraph" w:customStyle="1" w:styleId="xl87">
    <w:name w:val="xl87"/>
    <w:basedOn w:val="a6"/>
    <w:rsid w:val="008F4654"/>
    <w:pPr>
      <w:widowControl/>
      <w:spacing w:before="100" w:beforeAutospacing="1" w:after="100" w:afterAutospacing="1"/>
      <w:jc w:val="center"/>
    </w:pPr>
    <w:rPr>
      <w:rFonts w:ascii="宋体" w:hAnsi="宋体" w:cs="宋体"/>
      <w:kern w:val="0"/>
      <w:sz w:val="24"/>
      <w:szCs w:val="24"/>
    </w:rPr>
  </w:style>
  <w:style w:type="paragraph" w:customStyle="1" w:styleId="xl88">
    <w:name w:val="xl88"/>
    <w:basedOn w:val="a6"/>
    <w:rsid w:val="008F4654"/>
    <w:pPr>
      <w:widowControl/>
      <w:pBdr>
        <w:bottom w:val="single" w:sz="4" w:space="0" w:color="auto"/>
      </w:pBdr>
      <w:spacing w:before="100" w:beforeAutospacing="1" w:after="100" w:afterAutospacing="1"/>
      <w:jc w:val="center"/>
    </w:pPr>
    <w:rPr>
      <w:rFonts w:ascii="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w:divs>
    <w:div w:id="699546790">
      <w:bodyDiv w:val="1"/>
      <w:marLeft w:val="0"/>
      <w:marRight w:val="0"/>
      <w:marTop w:val="0"/>
      <w:marBottom w:val="0"/>
      <w:divBdr>
        <w:top w:val="none" w:sz="0" w:space="0" w:color="auto"/>
        <w:left w:val="none" w:sz="0" w:space="0" w:color="auto"/>
        <w:bottom w:val="none" w:sz="0" w:space="0" w:color="auto"/>
        <w:right w:val="none" w:sz="0" w:space="0" w:color="auto"/>
      </w:divBdr>
    </w:div>
    <w:div w:id="713234579">
      <w:bodyDiv w:val="1"/>
      <w:marLeft w:val="0"/>
      <w:marRight w:val="0"/>
      <w:marTop w:val="0"/>
      <w:marBottom w:val="0"/>
      <w:divBdr>
        <w:top w:val="none" w:sz="0" w:space="0" w:color="auto"/>
        <w:left w:val="none" w:sz="0" w:space="0" w:color="auto"/>
        <w:bottom w:val="none" w:sz="0" w:space="0" w:color="auto"/>
        <w:right w:val="none" w:sz="0" w:space="0" w:color="auto"/>
      </w:divBdr>
    </w:div>
    <w:div w:id="1352561858">
      <w:bodyDiv w:val="1"/>
      <w:marLeft w:val="0"/>
      <w:marRight w:val="0"/>
      <w:marTop w:val="0"/>
      <w:marBottom w:val="0"/>
      <w:divBdr>
        <w:top w:val="none" w:sz="0" w:space="0" w:color="auto"/>
        <w:left w:val="none" w:sz="0" w:space="0" w:color="auto"/>
        <w:bottom w:val="none" w:sz="0" w:space="0" w:color="auto"/>
        <w:right w:val="none" w:sz="0" w:space="0" w:color="auto"/>
      </w:divBdr>
    </w:div>
    <w:div w:id="1565988966">
      <w:bodyDiv w:val="1"/>
      <w:marLeft w:val="0"/>
      <w:marRight w:val="0"/>
      <w:marTop w:val="0"/>
      <w:marBottom w:val="0"/>
      <w:divBdr>
        <w:top w:val="none" w:sz="0" w:space="0" w:color="auto"/>
        <w:left w:val="none" w:sz="0" w:space="0" w:color="auto"/>
        <w:bottom w:val="none" w:sz="0" w:space="0" w:color="auto"/>
        <w:right w:val="none" w:sz="0" w:space="0" w:color="auto"/>
      </w:divBdr>
    </w:div>
    <w:div w:id="1616475276">
      <w:bodyDiv w:val="1"/>
      <w:marLeft w:val="0"/>
      <w:marRight w:val="0"/>
      <w:marTop w:val="0"/>
      <w:marBottom w:val="0"/>
      <w:divBdr>
        <w:top w:val="none" w:sz="0" w:space="0" w:color="auto"/>
        <w:left w:val="none" w:sz="0" w:space="0" w:color="auto"/>
        <w:bottom w:val="none" w:sz="0" w:space="0" w:color="auto"/>
        <w:right w:val="none" w:sz="0" w:space="0" w:color="auto"/>
      </w:divBdr>
    </w:div>
    <w:div w:id="2008632843">
      <w:bodyDiv w:val="1"/>
      <w:marLeft w:val="0"/>
      <w:marRight w:val="0"/>
      <w:marTop w:val="0"/>
      <w:marBottom w:val="0"/>
      <w:divBdr>
        <w:top w:val="none" w:sz="0" w:space="0" w:color="auto"/>
        <w:left w:val="none" w:sz="0" w:space="0" w:color="auto"/>
        <w:bottom w:val="none" w:sz="0" w:space="0" w:color="auto"/>
        <w:right w:val="none" w:sz="0" w:space="0" w:color="auto"/>
      </w:divBdr>
      <w:divsChild>
        <w:div w:id="682241067">
          <w:marLeft w:val="0"/>
          <w:marRight w:val="0"/>
          <w:marTop w:val="0"/>
          <w:marBottom w:val="0"/>
          <w:divBdr>
            <w:top w:val="none" w:sz="0" w:space="0" w:color="auto"/>
            <w:left w:val="none" w:sz="0" w:space="0" w:color="auto"/>
            <w:bottom w:val="none" w:sz="0" w:space="0" w:color="auto"/>
            <w:right w:val="none" w:sz="0" w:space="0" w:color="auto"/>
          </w:divBdr>
          <w:divsChild>
            <w:div w:id="1669675406">
              <w:marLeft w:val="0"/>
              <w:marRight w:val="0"/>
              <w:marTop w:val="0"/>
              <w:marBottom w:val="110"/>
              <w:divBdr>
                <w:top w:val="none" w:sz="0" w:space="0" w:color="auto"/>
                <w:left w:val="none" w:sz="0" w:space="0" w:color="auto"/>
                <w:bottom w:val="none" w:sz="0" w:space="0" w:color="auto"/>
                <w:right w:val="none" w:sz="0" w:space="0" w:color="auto"/>
              </w:divBdr>
              <w:divsChild>
                <w:div w:id="1949501056">
                  <w:marLeft w:val="0"/>
                  <w:marRight w:val="0"/>
                  <w:marTop w:val="0"/>
                  <w:marBottom w:val="0"/>
                  <w:divBdr>
                    <w:top w:val="none" w:sz="0" w:space="0" w:color="auto"/>
                    <w:left w:val="none" w:sz="0" w:space="0" w:color="auto"/>
                    <w:bottom w:val="none" w:sz="0" w:space="0" w:color="auto"/>
                    <w:right w:val="none" w:sz="0" w:space="0" w:color="auto"/>
                  </w:divBdr>
                  <w:divsChild>
                    <w:div w:id="1909538393">
                      <w:marLeft w:val="0"/>
                      <w:marRight w:val="0"/>
                      <w:marTop w:val="0"/>
                      <w:marBottom w:val="0"/>
                      <w:divBdr>
                        <w:top w:val="none" w:sz="0" w:space="0" w:color="auto"/>
                        <w:left w:val="none" w:sz="0" w:space="0" w:color="auto"/>
                        <w:bottom w:val="none" w:sz="0" w:space="0" w:color="auto"/>
                        <w:right w:val="none" w:sz="0" w:space="0" w:color="auto"/>
                      </w:divBdr>
                      <w:divsChild>
                        <w:div w:id="630789411">
                          <w:marLeft w:val="0"/>
                          <w:marRight w:val="0"/>
                          <w:marTop w:val="0"/>
                          <w:marBottom w:val="0"/>
                          <w:divBdr>
                            <w:top w:val="none" w:sz="0" w:space="0" w:color="auto"/>
                            <w:left w:val="none" w:sz="0" w:space="0" w:color="auto"/>
                            <w:bottom w:val="none" w:sz="0" w:space="0" w:color="auto"/>
                            <w:right w:val="none" w:sz="0" w:space="0" w:color="auto"/>
                          </w:divBdr>
                          <w:divsChild>
                            <w:div w:id="301349740">
                              <w:marLeft w:val="0"/>
                              <w:marRight w:val="0"/>
                              <w:marTop w:val="0"/>
                              <w:marBottom w:val="0"/>
                              <w:divBdr>
                                <w:top w:val="none" w:sz="0" w:space="0" w:color="auto"/>
                                <w:left w:val="none" w:sz="0" w:space="0" w:color="auto"/>
                                <w:bottom w:val="none" w:sz="0" w:space="0" w:color="auto"/>
                                <w:right w:val="none" w:sz="0" w:space="0" w:color="auto"/>
                              </w:divBdr>
                              <w:divsChild>
                                <w:div w:id="523247088">
                                  <w:marLeft w:val="0"/>
                                  <w:marRight w:val="0"/>
                                  <w:marTop w:val="0"/>
                                  <w:marBottom w:val="0"/>
                                  <w:divBdr>
                                    <w:top w:val="none" w:sz="0" w:space="0" w:color="auto"/>
                                    <w:left w:val="none" w:sz="0" w:space="0" w:color="auto"/>
                                    <w:bottom w:val="none" w:sz="0" w:space="0" w:color="auto"/>
                                    <w:right w:val="none" w:sz="0" w:space="0" w:color="auto"/>
                                  </w:divBdr>
                                  <w:divsChild>
                                    <w:div w:id="1571964110">
                                      <w:marLeft w:val="0"/>
                                      <w:marRight w:val="0"/>
                                      <w:marTop w:val="0"/>
                                      <w:marBottom w:val="0"/>
                                      <w:divBdr>
                                        <w:top w:val="none" w:sz="0" w:space="0" w:color="auto"/>
                                        <w:left w:val="none" w:sz="0" w:space="0" w:color="auto"/>
                                        <w:bottom w:val="none" w:sz="0" w:space="0" w:color="auto"/>
                                        <w:right w:val="none" w:sz="0" w:space="0" w:color="auto"/>
                                      </w:divBdr>
                                      <w:divsChild>
                                        <w:div w:id="1539006516">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06707822@qq.com" TargetMode="External"/><Relationship Id="rId13" Type="http://schemas.openxmlformats.org/officeDocument/2006/relationships/header" Target="header4.xm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8E460-A15E-47BB-8206-43554ADC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4874</Words>
  <Characters>27783</Characters>
  <Application>Microsoft Office Word</Application>
  <DocSecurity>0</DocSecurity>
  <Lines>231</Lines>
  <Paragraphs>65</Paragraphs>
  <ScaleCrop>false</ScaleCrop>
  <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2019-07-15T01:48:00Z</cp:lastPrinted>
  <dcterms:created xsi:type="dcterms:W3CDTF">2019-10-17T07:40:00Z</dcterms:created>
  <dcterms:modified xsi:type="dcterms:W3CDTF">2019-10-17T07:43:00Z</dcterms:modified>
</cp:coreProperties>
</file>